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52A21" w14:textId="77777777" w:rsidR="00CC6494" w:rsidRDefault="00CC6494" w:rsidP="006D2DF7">
      <w:pPr>
        <w:spacing w:line="276" w:lineRule="auto"/>
        <w:ind w:right="40"/>
        <w:rPr>
          <w:rStyle w:val="12"/>
          <w:sz w:val="26"/>
          <w:szCs w:val="26"/>
        </w:rPr>
      </w:pPr>
    </w:p>
    <w:p w14:paraId="0C6E0BBC" w14:textId="792C36D1" w:rsidR="00CC6494" w:rsidRDefault="004B6FDF" w:rsidP="006D2DF7">
      <w:pPr>
        <w:pStyle w:val="14"/>
        <w:shd w:val="clear" w:color="auto" w:fill="auto"/>
        <w:spacing w:line="276" w:lineRule="auto"/>
        <w:ind w:right="40" w:firstLine="0"/>
        <w:rPr>
          <w:rStyle w:val="12"/>
          <w:sz w:val="26"/>
          <w:szCs w:val="26"/>
        </w:rPr>
      </w:pPr>
      <w:r>
        <w:rPr>
          <w:noProof/>
        </w:rPr>
        <w:pict w14:anchorId="63FB40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6.45pt;margin-top:22.75pt;width:207pt;height:122.25pt;z-index:-251657216;mso-position-horizontal-relative:text;mso-position-vertical-relative:text;mso-width-relative:page;mso-height-relative:page">
            <v:imagedata r:id="rId10" o:title=""/>
          </v:shape>
        </w:pict>
      </w:r>
    </w:p>
    <w:p w14:paraId="74C4D34E" w14:textId="1A89C21B" w:rsidR="00CC6494" w:rsidRPr="00C52BCE" w:rsidRDefault="00CC6494" w:rsidP="006D2DF7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bookmarkStart w:id="0" w:name="bookmark1"/>
    </w:p>
    <w:bookmarkEnd w:id="0"/>
    <w:p w14:paraId="0875E0DF" w14:textId="78EEB895" w:rsidR="004B6FDF" w:rsidRDefault="004B6FDF" w:rsidP="004B6FDF">
      <w:pPr>
        <w:pStyle w:val="14"/>
        <w:shd w:val="clear" w:color="auto" w:fill="auto"/>
        <w:spacing w:line="276" w:lineRule="auto"/>
        <w:ind w:left="760" w:right="40" w:firstLine="0"/>
        <w:jc w:val="center"/>
        <w:rPr>
          <w:rStyle w:val="12"/>
          <w:b/>
          <w:sz w:val="26"/>
          <w:szCs w:val="26"/>
        </w:rPr>
      </w:pPr>
    </w:p>
    <w:p w14:paraId="2001BEE9" w14:textId="49083D4B" w:rsidR="004B6FDF" w:rsidRDefault="004B6FDF" w:rsidP="004B6FDF">
      <w:pPr>
        <w:pStyle w:val="14"/>
        <w:shd w:val="clear" w:color="auto" w:fill="auto"/>
        <w:spacing w:line="276" w:lineRule="auto"/>
        <w:ind w:left="760" w:right="40" w:firstLine="0"/>
        <w:jc w:val="left"/>
        <w:rPr>
          <w:rStyle w:val="12"/>
          <w:b/>
          <w:sz w:val="26"/>
          <w:szCs w:val="26"/>
        </w:rPr>
      </w:pPr>
      <w:r>
        <w:rPr>
          <w:rStyle w:val="12"/>
          <w:b/>
          <w:sz w:val="26"/>
          <w:szCs w:val="26"/>
        </w:rPr>
        <w:t>«Утверждаю»</w:t>
      </w:r>
    </w:p>
    <w:p w14:paraId="5C243EBC" w14:textId="5DDB399F" w:rsidR="004B6FDF" w:rsidRDefault="004B6FDF" w:rsidP="004B6FDF">
      <w:pPr>
        <w:pStyle w:val="14"/>
        <w:shd w:val="clear" w:color="auto" w:fill="auto"/>
        <w:spacing w:line="276" w:lineRule="auto"/>
        <w:ind w:left="760" w:right="40" w:firstLine="0"/>
        <w:jc w:val="left"/>
        <w:rPr>
          <w:rStyle w:val="12"/>
          <w:b/>
          <w:sz w:val="26"/>
          <w:szCs w:val="26"/>
        </w:rPr>
      </w:pPr>
      <w:r>
        <w:rPr>
          <w:rStyle w:val="12"/>
          <w:b/>
          <w:sz w:val="26"/>
          <w:szCs w:val="26"/>
        </w:rPr>
        <w:t xml:space="preserve">Директор школы </w:t>
      </w:r>
    </w:p>
    <w:p w14:paraId="3E3E8345" w14:textId="7F3EC73A" w:rsidR="004B6FDF" w:rsidRDefault="004B6FDF" w:rsidP="004B6FDF">
      <w:pPr>
        <w:pStyle w:val="14"/>
        <w:shd w:val="clear" w:color="auto" w:fill="auto"/>
        <w:spacing w:line="276" w:lineRule="auto"/>
        <w:ind w:left="760" w:right="40" w:firstLine="0"/>
        <w:jc w:val="left"/>
        <w:rPr>
          <w:rStyle w:val="12"/>
          <w:b/>
          <w:sz w:val="26"/>
          <w:szCs w:val="26"/>
        </w:rPr>
      </w:pPr>
    </w:p>
    <w:p w14:paraId="266E021E" w14:textId="303FF885" w:rsidR="004B6FDF" w:rsidRDefault="004B6FDF" w:rsidP="004B6FDF">
      <w:pPr>
        <w:pStyle w:val="14"/>
        <w:shd w:val="clear" w:color="auto" w:fill="auto"/>
        <w:spacing w:line="276" w:lineRule="auto"/>
        <w:ind w:left="760" w:right="40" w:firstLine="0"/>
        <w:jc w:val="left"/>
        <w:rPr>
          <w:rStyle w:val="12"/>
          <w:b/>
          <w:sz w:val="26"/>
          <w:szCs w:val="26"/>
        </w:rPr>
      </w:pPr>
      <w:r>
        <w:rPr>
          <w:rStyle w:val="12"/>
          <w:b/>
          <w:sz w:val="26"/>
          <w:szCs w:val="26"/>
        </w:rPr>
        <w:t>______________ А.А. Петрыкин</w:t>
      </w:r>
    </w:p>
    <w:p w14:paraId="212DE541" w14:textId="78C0A768" w:rsidR="004B6FDF" w:rsidRDefault="004B6FDF" w:rsidP="004B6FDF">
      <w:pPr>
        <w:pStyle w:val="14"/>
        <w:shd w:val="clear" w:color="auto" w:fill="auto"/>
        <w:spacing w:line="276" w:lineRule="auto"/>
        <w:ind w:left="760" w:right="40" w:firstLine="0"/>
        <w:jc w:val="left"/>
        <w:rPr>
          <w:rStyle w:val="12"/>
          <w:b/>
          <w:sz w:val="26"/>
          <w:szCs w:val="26"/>
        </w:rPr>
      </w:pPr>
    </w:p>
    <w:p w14:paraId="11E334D9" w14:textId="31E5DE8F" w:rsidR="004B6FDF" w:rsidRDefault="004B6FDF" w:rsidP="004B6FDF">
      <w:pPr>
        <w:pStyle w:val="14"/>
        <w:shd w:val="clear" w:color="auto" w:fill="auto"/>
        <w:spacing w:line="276" w:lineRule="auto"/>
        <w:ind w:left="760" w:right="40" w:firstLine="0"/>
        <w:jc w:val="left"/>
        <w:rPr>
          <w:rStyle w:val="12"/>
          <w:b/>
          <w:sz w:val="26"/>
          <w:szCs w:val="26"/>
        </w:rPr>
      </w:pPr>
      <w:r>
        <w:rPr>
          <w:rStyle w:val="12"/>
          <w:b/>
          <w:sz w:val="26"/>
          <w:szCs w:val="26"/>
        </w:rPr>
        <w:t>2</w:t>
      </w:r>
      <w:r w:rsidR="00052771">
        <w:rPr>
          <w:rStyle w:val="12"/>
          <w:b/>
          <w:sz w:val="26"/>
          <w:szCs w:val="26"/>
        </w:rPr>
        <w:t>8</w:t>
      </w:r>
      <w:r>
        <w:rPr>
          <w:rStyle w:val="12"/>
          <w:b/>
          <w:sz w:val="26"/>
          <w:szCs w:val="26"/>
        </w:rPr>
        <w:t xml:space="preserve"> мая 2020 г.</w:t>
      </w:r>
    </w:p>
    <w:p w14:paraId="24E6C655" w14:textId="44537A9A" w:rsidR="004B6FDF" w:rsidRDefault="004B6FDF" w:rsidP="004B6FDF">
      <w:pPr>
        <w:pStyle w:val="14"/>
        <w:shd w:val="clear" w:color="auto" w:fill="auto"/>
        <w:spacing w:line="276" w:lineRule="auto"/>
        <w:ind w:left="760" w:right="40" w:firstLine="0"/>
        <w:jc w:val="left"/>
        <w:rPr>
          <w:rStyle w:val="12"/>
          <w:b/>
          <w:sz w:val="26"/>
          <w:szCs w:val="26"/>
        </w:rPr>
      </w:pPr>
    </w:p>
    <w:p w14:paraId="519349F9" w14:textId="77777777" w:rsidR="004B6FDF" w:rsidRDefault="004B6FDF" w:rsidP="004B6FDF">
      <w:pPr>
        <w:pStyle w:val="14"/>
        <w:shd w:val="clear" w:color="auto" w:fill="auto"/>
        <w:spacing w:line="276" w:lineRule="auto"/>
        <w:ind w:left="760" w:right="40" w:firstLine="0"/>
        <w:jc w:val="left"/>
        <w:rPr>
          <w:rStyle w:val="12"/>
          <w:b/>
          <w:sz w:val="26"/>
          <w:szCs w:val="26"/>
        </w:rPr>
      </w:pPr>
    </w:p>
    <w:p w14:paraId="1B319AA1" w14:textId="2D408A2E" w:rsidR="004B6FDF" w:rsidRDefault="004B6FDF" w:rsidP="004B6FDF">
      <w:pPr>
        <w:pStyle w:val="14"/>
        <w:shd w:val="clear" w:color="auto" w:fill="auto"/>
        <w:spacing w:line="276" w:lineRule="auto"/>
        <w:ind w:left="760" w:right="40" w:firstLine="0"/>
        <w:jc w:val="center"/>
        <w:rPr>
          <w:rStyle w:val="12"/>
          <w:b/>
          <w:sz w:val="26"/>
          <w:szCs w:val="26"/>
        </w:rPr>
      </w:pPr>
      <w:r>
        <w:rPr>
          <w:rStyle w:val="12"/>
          <w:b/>
          <w:sz w:val="26"/>
          <w:szCs w:val="26"/>
        </w:rPr>
        <w:t>Положение о промежуточной аттестации учащихся в Муниципальном бюджетном общеобразовательном учреждении «Веретьинская средняя школа» муниципального образования – Спасский муниципальный район Рязанской области.</w:t>
      </w:r>
    </w:p>
    <w:p w14:paraId="3DEB5764" w14:textId="4D824F86" w:rsidR="00CC6494" w:rsidRPr="00414EFC" w:rsidRDefault="00CC6494" w:rsidP="006D2DF7">
      <w:pPr>
        <w:pStyle w:val="14"/>
        <w:numPr>
          <w:ilvl w:val="0"/>
          <w:numId w:val="9"/>
        </w:numPr>
        <w:shd w:val="clear" w:color="auto" w:fill="auto"/>
        <w:spacing w:line="276" w:lineRule="auto"/>
        <w:ind w:right="40"/>
        <w:rPr>
          <w:rStyle w:val="12"/>
          <w:b/>
          <w:sz w:val="26"/>
          <w:szCs w:val="26"/>
        </w:rPr>
      </w:pPr>
      <w:r w:rsidRPr="00414EFC">
        <w:rPr>
          <w:rStyle w:val="12"/>
          <w:b/>
          <w:sz w:val="26"/>
          <w:szCs w:val="26"/>
        </w:rPr>
        <w:t>Общие положения.</w:t>
      </w:r>
    </w:p>
    <w:p w14:paraId="08845B24" w14:textId="77777777" w:rsidR="00CC6494" w:rsidRPr="00573A08" w:rsidRDefault="00CC6494" w:rsidP="006D2DF7">
      <w:pPr>
        <w:pStyle w:val="14"/>
        <w:shd w:val="clear" w:color="auto" w:fill="auto"/>
        <w:spacing w:line="276" w:lineRule="auto"/>
        <w:ind w:left="40" w:right="40" w:firstLine="0"/>
        <w:rPr>
          <w:rStyle w:val="12"/>
          <w:sz w:val="26"/>
          <w:szCs w:val="26"/>
        </w:rPr>
      </w:pPr>
    </w:p>
    <w:p w14:paraId="58A93650" w14:textId="4F3FE106" w:rsidR="00CC6494" w:rsidRPr="003908C1" w:rsidRDefault="00CC6494" w:rsidP="006D2DF7">
      <w:pPr>
        <w:pStyle w:val="14"/>
        <w:numPr>
          <w:ilvl w:val="0"/>
          <w:numId w:val="1"/>
        </w:numPr>
        <w:shd w:val="clear" w:color="auto" w:fill="auto"/>
        <w:spacing w:line="276" w:lineRule="auto"/>
        <w:ind w:left="40" w:right="40" w:firstLine="560"/>
        <w:rPr>
          <w:sz w:val="26"/>
          <w:szCs w:val="26"/>
        </w:rPr>
      </w:pPr>
      <w:r w:rsidRPr="003908C1">
        <w:rPr>
          <w:rStyle w:val="12"/>
          <w:sz w:val="26"/>
          <w:szCs w:val="26"/>
        </w:rPr>
        <w:t xml:space="preserve">Настоящее Положение разработано в соответствии с Законом «Об образовании в Российской Федерации», Уставом школы и регламентирует форму, периодичность и порядок текущего контроля и промежуточной аттестации обучающихся </w:t>
      </w:r>
      <w:r>
        <w:rPr>
          <w:rStyle w:val="12"/>
          <w:sz w:val="26"/>
          <w:szCs w:val="26"/>
        </w:rPr>
        <w:t xml:space="preserve">МБОУ «Веретьинская средняя </w:t>
      </w:r>
      <w:r w:rsidRPr="003908C1">
        <w:rPr>
          <w:rStyle w:val="12"/>
          <w:sz w:val="26"/>
          <w:szCs w:val="26"/>
        </w:rPr>
        <w:t>школ</w:t>
      </w:r>
      <w:r>
        <w:rPr>
          <w:rStyle w:val="12"/>
          <w:sz w:val="26"/>
          <w:szCs w:val="26"/>
        </w:rPr>
        <w:t>а»</w:t>
      </w:r>
      <w:r w:rsidRPr="003908C1">
        <w:rPr>
          <w:rStyle w:val="12"/>
          <w:sz w:val="26"/>
          <w:szCs w:val="26"/>
        </w:rPr>
        <w:t>,</w:t>
      </w:r>
      <w:r w:rsidR="00394E49">
        <w:rPr>
          <w:rStyle w:val="12"/>
          <w:sz w:val="26"/>
          <w:szCs w:val="26"/>
        </w:rPr>
        <w:t xml:space="preserve"> </w:t>
      </w:r>
      <w:r>
        <w:rPr>
          <w:rStyle w:val="12"/>
          <w:sz w:val="26"/>
          <w:szCs w:val="26"/>
        </w:rPr>
        <w:t xml:space="preserve">именуемое в дальнейшем Организация. </w:t>
      </w:r>
      <w:r w:rsidRPr="003908C1">
        <w:rPr>
          <w:rStyle w:val="12"/>
          <w:sz w:val="26"/>
          <w:szCs w:val="26"/>
        </w:rPr>
        <w:t xml:space="preserve"> </w:t>
      </w:r>
    </w:p>
    <w:p w14:paraId="6E958AC7" w14:textId="77777777" w:rsidR="00CC6494" w:rsidRPr="003908C1" w:rsidRDefault="00CC6494" w:rsidP="006D2DF7">
      <w:pPr>
        <w:pStyle w:val="14"/>
        <w:numPr>
          <w:ilvl w:val="0"/>
          <w:numId w:val="1"/>
        </w:numPr>
        <w:shd w:val="clear" w:color="auto" w:fill="auto"/>
        <w:spacing w:line="276" w:lineRule="auto"/>
        <w:ind w:left="40" w:right="40" w:firstLine="560"/>
        <w:rPr>
          <w:sz w:val="26"/>
          <w:szCs w:val="26"/>
        </w:rPr>
      </w:pPr>
      <w:r w:rsidRPr="003908C1">
        <w:rPr>
          <w:rStyle w:val="12"/>
          <w:sz w:val="26"/>
          <w:szCs w:val="26"/>
        </w:rPr>
        <w:t xml:space="preserve"> Положение о формах, периодичности текущего контроля успеваемости и промежуточной аттестации обучающихся утверждается педсоветом школы, имеющим право вносить в него свои изменения и дополнения.</w:t>
      </w:r>
    </w:p>
    <w:p w14:paraId="79F9EDD3" w14:textId="77777777" w:rsidR="00CC6494" w:rsidRPr="003908C1" w:rsidRDefault="00CC6494" w:rsidP="006D2DF7">
      <w:pPr>
        <w:pStyle w:val="14"/>
        <w:numPr>
          <w:ilvl w:val="0"/>
          <w:numId w:val="1"/>
        </w:numPr>
        <w:shd w:val="clear" w:color="auto" w:fill="auto"/>
        <w:spacing w:line="276" w:lineRule="auto"/>
        <w:ind w:left="40" w:firstLine="560"/>
        <w:rPr>
          <w:sz w:val="26"/>
          <w:szCs w:val="26"/>
        </w:rPr>
      </w:pPr>
      <w:r w:rsidRPr="003908C1">
        <w:rPr>
          <w:rStyle w:val="12"/>
          <w:sz w:val="26"/>
          <w:szCs w:val="26"/>
        </w:rPr>
        <w:t xml:space="preserve"> Целью текущего контроля и промежуточной аттестации является:</w:t>
      </w:r>
    </w:p>
    <w:p w14:paraId="0425A979" w14:textId="77777777" w:rsidR="00CC6494" w:rsidRPr="003908C1" w:rsidRDefault="00CC6494" w:rsidP="006D2DF7">
      <w:pPr>
        <w:pStyle w:val="14"/>
        <w:shd w:val="clear" w:color="auto" w:fill="auto"/>
        <w:spacing w:line="276" w:lineRule="auto"/>
        <w:ind w:left="40" w:right="40" w:firstLine="560"/>
        <w:rPr>
          <w:sz w:val="26"/>
          <w:szCs w:val="26"/>
        </w:rPr>
      </w:pPr>
      <w:r w:rsidRPr="003908C1">
        <w:rPr>
          <w:rStyle w:val="12"/>
          <w:sz w:val="26"/>
          <w:szCs w:val="26"/>
        </w:rPr>
        <w:t>а) обеспечение социальной защиты учащихся, соблюдение их прав и свобод в части регламентации учебной загруженности в соответствии с санитарными правилами и нормами, уважения их личности и человеческого достоинства;</w:t>
      </w:r>
    </w:p>
    <w:p w14:paraId="33E33723" w14:textId="77777777" w:rsidR="00CC6494" w:rsidRPr="003908C1" w:rsidRDefault="00CC6494" w:rsidP="006D2DF7">
      <w:pPr>
        <w:pStyle w:val="14"/>
        <w:shd w:val="clear" w:color="auto" w:fill="auto"/>
        <w:spacing w:line="276" w:lineRule="auto"/>
        <w:ind w:left="40" w:right="40" w:firstLine="560"/>
        <w:rPr>
          <w:sz w:val="26"/>
          <w:szCs w:val="26"/>
        </w:rPr>
      </w:pPr>
      <w:r w:rsidRPr="003908C1">
        <w:rPr>
          <w:rStyle w:val="12"/>
          <w:sz w:val="26"/>
          <w:szCs w:val="26"/>
        </w:rPr>
        <w:t>б) установление фактического уровня теоретических знаний учащихся по предметам обязательного учебного плана, их практических умений и навыков;</w:t>
      </w:r>
    </w:p>
    <w:p w14:paraId="2EC70BB0" w14:textId="77777777" w:rsidR="00CC6494" w:rsidRPr="003908C1" w:rsidRDefault="00CC6494" w:rsidP="006D2DF7">
      <w:pPr>
        <w:pStyle w:val="14"/>
        <w:shd w:val="clear" w:color="auto" w:fill="auto"/>
        <w:spacing w:line="276" w:lineRule="auto"/>
        <w:ind w:right="40" w:firstLine="0"/>
        <w:rPr>
          <w:sz w:val="26"/>
          <w:szCs w:val="26"/>
        </w:rPr>
      </w:pPr>
      <w:r w:rsidRPr="003908C1">
        <w:rPr>
          <w:rStyle w:val="12"/>
          <w:sz w:val="26"/>
          <w:szCs w:val="26"/>
        </w:rPr>
        <w:t xml:space="preserve">           в) соотнесение этого уровня с требованиями образовательного государственного стандарта.</w:t>
      </w:r>
    </w:p>
    <w:p w14:paraId="25182DD7" w14:textId="77777777" w:rsidR="00CC6494" w:rsidRPr="003908C1" w:rsidRDefault="00CC6494" w:rsidP="006D2DF7">
      <w:pPr>
        <w:pStyle w:val="14"/>
        <w:numPr>
          <w:ilvl w:val="0"/>
          <w:numId w:val="1"/>
        </w:numPr>
        <w:shd w:val="clear" w:color="auto" w:fill="auto"/>
        <w:spacing w:line="276" w:lineRule="auto"/>
        <w:ind w:left="40" w:firstLine="560"/>
        <w:rPr>
          <w:sz w:val="26"/>
          <w:szCs w:val="26"/>
        </w:rPr>
      </w:pPr>
      <w:r w:rsidRPr="003908C1">
        <w:rPr>
          <w:rStyle w:val="12"/>
          <w:sz w:val="26"/>
          <w:szCs w:val="26"/>
        </w:rPr>
        <w:t xml:space="preserve"> Промежуточная аттестация распределяется на</w:t>
      </w:r>
    </w:p>
    <w:p w14:paraId="2BA34ED9" w14:textId="77777777" w:rsidR="00CC6494" w:rsidRPr="003908C1" w:rsidRDefault="00CC6494" w:rsidP="006D2DF7">
      <w:pPr>
        <w:pStyle w:val="14"/>
        <w:numPr>
          <w:ilvl w:val="0"/>
          <w:numId w:val="2"/>
        </w:numPr>
        <w:shd w:val="clear" w:color="auto" w:fill="auto"/>
        <w:spacing w:line="276" w:lineRule="auto"/>
        <w:ind w:left="1020" w:right="40" w:hanging="400"/>
        <w:jc w:val="left"/>
        <w:rPr>
          <w:sz w:val="26"/>
          <w:szCs w:val="26"/>
        </w:rPr>
      </w:pPr>
      <w:r w:rsidRPr="003908C1">
        <w:rPr>
          <w:rStyle w:val="a5"/>
          <w:sz w:val="26"/>
          <w:szCs w:val="26"/>
        </w:rPr>
        <w:t xml:space="preserve"> текущую, </w:t>
      </w:r>
      <w:r w:rsidRPr="003908C1">
        <w:rPr>
          <w:rStyle w:val="12"/>
          <w:sz w:val="26"/>
          <w:szCs w:val="26"/>
        </w:rPr>
        <w:t xml:space="preserve">включающую в себя поурочное, тематическое, </w:t>
      </w:r>
      <w:proofErr w:type="spellStart"/>
      <w:r w:rsidRPr="003908C1">
        <w:rPr>
          <w:rStyle w:val="12"/>
          <w:sz w:val="26"/>
          <w:szCs w:val="26"/>
        </w:rPr>
        <w:t>почетвертное</w:t>
      </w:r>
      <w:proofErr w:type="spellEnd"/>
      <w:r w:rsidRPr="003908C1">
        <w:rPr>
          <w:rStyle w:val="12"/>
          <w:sz w:val="26"/>
          <w:szCs w:val="26"/>
        </w:rPr>
        <w:t xml:space="preserve"> оценивание результатов учебы учащихся;</w:t>
      </w:r>
    </w:p>
    <w:p w14:paraId="3314A816" w14:textId="77777777" w:rsidR="00CC6494" w:rsidRPr="003908C1" w:rsidRDefault="00CC6494" w:rsidP="006D2DF7">
      <w:pPr>
        <w:pStyle w:val="14"/>
        <w:numPr>
          <w:ilvl w:val="0"/>
          <w:numId w:val="2"/>
        </w:numPr>
        <w:shd w:val="clear" w:color="auto" w:fill="auto"/>
        <w:spacing w:line="276" w:lineRule="auto"/>
        <w:ind w:left="40" w:firstLine="560"/>
        <w:rPr>
          <w:sz w:val="26"/>
          <w:szCs w:val="26"/>
        </w:rPr>
      </w:pPr>
      <w:r w:rsidRPr="003908C1">
        <w:rPr>
          <w:rStyle w:val="a5"/>
          <w:sz w:val="26"/>
          <w:szCs w:val="26"/>
        </w:rPr>
        <w:t xml:space="preserve"> годовую, </w:t>
      </w:r>
      <w:r w:rsidRPr="003908C1">
        <w:rPr>
          <w:rStyle w:val="12"/>
          <w:sz w:val="26"/>
          <w:szCs w:val="26"/>
        </w:rPr>
        <w:t>подразумевающую выставление годовых отметок на основании четверных;</w:t>
      </w:r>
    </w:p>
    <w:p w14:paraId="3A8111E2" w14:textId="77777777" w:rsidR="00CC6494" w:rsidRPr="003908C1" w:rsidRDefault="00CC6494" w:rsidP="006D2DF7">
      <w:pPr>
        <w:pStyle w:val="14"/>
        <w:numPr>
          <w:ilvl w:val="0"/>
          <w:numId w:val="2"/>
        </w:numPr>
        <w:shd w:val="clear" w:color="auto" w:fill="auto"/>
        <w:spacing w:after="237" w:line="276" w:lineRule="auto"/>
        <w:ind w:left="40" w:firstLine="560"/>
        <w:rPr>
          <w:sz w:val="26"/>
          <w:szCs w:val="26"/>
        </w:rPr>
      </w:pPr>
      <w:r w:rsidRPr="003908C1">
        <w:rPr>
          <w:rStyle w:val="a5"/>
          <w:sz w:val="26"/>
          <w:szCs w:val="26"/>
        </w:rPr>
        <w:t xml:space="preserve"> итоговый контроль </w:t>
      </w:r>
      <w:r w:rsidRPr="003908C1">
        <w:rPr>
          <w:rStyle w:val="12"/>
          <w:sz w:val="26"/>
          <w:szCs w:val="26"/>
        </w:rPr>
        <w:t>в переводных классах.</w:t>
      </w:r>
    </w:p>
    <w:p w14:paraId="0497E64B" w14:textId="77777777" w:rsidR="00CC6494" w:rsidRPr="003908C1" w:rsidRDefault="00CC6494" w:rsidP="006D2DF7">
      <w:pPr>
        <w:pStyle w:val="210"/>
        <w:keepNext/>
        <w:keepLines/>
        <w:numPr>
          <w:ilvl w:val="0"/>
          <w:numId w:val="3"/>
        </w:numPr>
        <w:shd w:val="clear" w:color="auto" w:fill="auto"/>
        <w:spacing w:line="276" w:lineRule="auto"/>
        <w:ind w:left="40" w:firstLine="560"/>
        <w:jc w:val="both"/>
        <w:rPr>
          <w:sz w:val="26"/>
          <w:szCs w:val="26"/>
        </w:rPr>
      </w:pPr>
      <w:bookmarkStart w:id="1" w:name="bookmark2"/>
      <w:r w:rsidRPr="003908C1">
        <w:rPr>
          <w:rStyle w:val="23"/>
          <w:b/>
          <w:bCs/>
          <w:sz w:val="26"/>
          <w:szCs w:val="26"/>
        </w:rPr>
        <w:t xml:space="preserve"> Текущая аттестация учащихся</w:t>
      </w:r>
      <w:bookmarkEnd w:id="1"/>
    </w:p>
    <w:p w14:paraId="526A80E5" w14:textId="77777777" w:rsidR="00CC6494" w:rsidRPr="003908C1" w:rsidRDefault="00CC6494" w:rsidP="006D2DF7">
      <w:pPr>
        <w:pStyle w:val="14"/>
        <w:numPr>
          <w:ilvl w:val="1"/>
          <w:numId w:val="3"/>
        </w:numPr>
        <w:shd w:val="clear" w:color="auto" w:fill="auto"/>
        <w:spacing w:line="276" w:lineRule="auto"/>
        <w:ind w:left="40" w:firstLine="560"/>
        <w:rPr>
          <w:sz w:val="26"/>
          <w:szCs w:val="26"/>
        </w:rPr>
      </w:pPr>
      <w:r w:rsidRPr="003908C1">
        <w:rPr>
          <w:rStyle w:val="12"/>
          <w:sz w:val="26"/>
          <w:szCs w:val="26"/>
        </w:rPr>
        <w:t xml:space="preserve"> Текущей аттестации подлежат учащиеся всех классов школы.</w:t>
      </w:r>
    </w:p>
    <w:p w14:paraId="5ADFAD21" w14:textId="77777777" w:rsidR="00CC6494" w:rsidRPr="003908C1" w:rsidRDefault="00CC6494" w:rsidP="006D2DF7">
      <w:pPr>
        <w:pStyle w:val="14"/>
        <w:numPr>
          <w:ilvl w:val="1"/>
          <w:numId w:val="3"/>
        </w:numPr>
        <w:shd w:val="clear" w:color="auto" w:fill="auto"/>
        <w:tabs>
          <w:tab w:val="left" w:pos="1090"/>
          <w:tab w:val="left" w:pos="1144"/>
        </w:tabs>
        <w:spacing w:line="276" w:lineRule="auto"/>
        <w:ind w:left="40" w:right="40" w:firstLine="560"/>
        <w:rPr>
          <w:rStyle w:val="12"/>
          <w:sz w:val="26"/>
          <w:szCs w:val="26"/>
        </w:rPr>
      </w:pPr>
      <w:r w:rsidRPr="003908C1">
        <w:rPr>
          <w:rStyle w:val="12"/>
          <w:sz w:val="26"/>
          <w:szCs w:val="26"/>
        </w:rPr>
        <w:t xml:space="preserve"> Текущая аттестация учащихся 1 -ых классов </w:t>
      </w:r>
      <w:r w:rsidRPr="003908C1">
        <w:rPr>
          <w:rStyle w:val="a5"/>
          <w:sz w:val="26"/>
          <w:szCs w:val="26"/>
        </w:rPr>
        <w:t xml:space="preserve">в </w:t>
      </w:r>
      <w:r w:rsidRPr="003908C1">
        <w:rPr>
          <w:rStyle w:val="12"/>
          <w:sz w:val="26"/>
          <w:szCs w:val="26"/>
        </w:rPr>
        <w:t xml:space="preserve">течение учебного года осуществляется качественно, без фиксаций их достижений в классных журналах в виде </w:t>
      </w:r>
      <w:r w:rsidRPr="003908C1">
        <w:rPr>
          <w:rStyle w:val="12"/>
          <w:sz w:val="26"/>
          <w:szCs w:val="26"/>
        </w:rPr>
        <w:lastRenderedPageBreak/>
        <w:t xml:space="preserve">отметок по 4-х бальной шкале. </w:t>
      </w:r>
    </w:p>
    <w:p w14:paraId="52019FF5" w14:textId="77777777" w:rsidR="00CC6494" w:rsidRPr="003908C1" w:rsidRDefault="00CC6494" w:rsidP="006D2DF7">
      <w:pPr>
        <w:pStyle w:val="14"/>
        <w:numPr>
          <w:ilvl w:val="1"/>
          <w:numId w:val="3"/>
        </w:numPr>
        <w:shd w:val="clear" w:color="auto" w:fill="auto"/>
        <w:tabs>
          <w:tab w:val="left" w:pos="1090"/>
          <w:tab w:val="left" w:pos="1144"/>
        </w:tabs>
        <w:spacing w:line="276" w:lineRule="auto"/>
        <w:ind w:left="40" w:right="40" w:firstLine="560"/>
        <w:rPr>
          <w:sz w:val="26"/>
          <w:szCs w:val="26"/>
        </w:rPr>
      </w:pPr>
      <w:r w:rsidRPr="003908C1">
        <w:rPr>
          <w:rStyle w:val="12"/>
          <w:sz w:val="26"/>
          <w:szCs w:val="26"/>
        </w:rPr>
        <w:t>В 2-11 классах она дополняется отметками «5» (отлично), «4» (хорошо),</w:t>
      </w:r>
    </w:p>
    <w:p w14:paraId="23625319" w14:textId="77777777" w:rsidR="00CC6494" w:rsidRPr="003908C1" w:rsidRDefault="00CC6494" w:rsidP="006D2DF7">
      <w:pPr>
        <w:pStyle w:val="14"/>
        <w:shd w:val="clear" w:color="auto" w:fill="auto"/>
        <w:spacing w:line="276" w:lineRule="auto"/>
        <w:ind w:left="40" w:firstLine="0"/>
        <w:jc w:val="left"/>
        <w:rPr>
          <w:sz w:val="26"/>
          <w:szCs w:val="26"/>
        </w:rPr>
      </w:pPr>
      <w:r w:rsidRPr="003908C1">
        <w:rPr>
          <w:rStyle w:val="12"/>
          <w:sz w:val="26"/>
          <w:szCs w:val="26"/>
        </w:rPr>
        <w:t>(удовлетворительно), «2» (неудовлетворительно) для учебных предметов учебного плана.</w:t>
      </w:r>
    </w:p>
    <w:p w14:paraId="0E1A9870" w14:textId="77777777" w:rsidR="00CC6494" w:rsidRPr="003908C1" w:rsidRDefault="00CC6494" w:rsidP="000A6A65">
      <w:pPr>
        <w:pStyle w:val="14"/>
        <w:shd w:val="clear" w:color="auto" w:fill="auto"/>
        <w:tabs>
          <w:tab w:val="right" w:pos="922"/>
          <w:tab w:val="left" w:pos="1131"/>
        </w:tabs>
        <w:spacing w:line="276" w:lineRule="auto"/>
        <w:ind w:left="360" w:firstLine="0"/>
        <w:rPr>
          <w:sz w:val="26"/>
          <w:szCs w:val="26"/>
        </w:rPr>
      </w:pPr>
      <w:r w:rsidRPr="003908C1">
        <w:rPr>
          <w:rStyle w:val="12"/>
          <w:sz w:val="26"/>
          <w:szCs w:val="26"/>
        </w:rPr>
        <w:t xml:space="preserve"> </w:t>
      </w:r>
      <w:r w:rsidRPr="003908C1">
        <w:rPr>
          <w:rStyle w:val="a5"/>
          <w:sz w:val="26"/>
          <w:szCs w:val="26"/>
        </w:rPr>
        <w:t>2.3.</w:t>
      </w:r>
      <w:r w:rsidRPr="003908C1">
        <w:rPr>
          <w:rStyle w:val="a5"/>
          <w:sz w:val="26"/>
          <w:szCs w:val="26"/>
        </w:rPr>
        <w:tab/>
      </w:r>
      <w:r w:rsidRPr="003908C1">
        <w:rPr>
          <w:rStyle w:val="12"/>
          <w:sz w:val="26"/>
          <w:szCs w:val="26"/>
        </w:rPr>
        <w:t>Учащиеся, обучающиеся на дому по состоянию здоровья по индивидуальным учебным</w:t>
      </w:r>
      <w:r>
        <w:rPr>
          <w:rStyle w:val="12"/>
          <w:sz w:val="26"/>
          <w:szCs w:val="26"/>
        </w:rPr>
        <w:t xml:space="preserve"> </w:t>
      </w:r>
      <w:r w:rsidRPr="003908C1">
        <w:rPr>
          <w:rStyle w:val="12"/>
          <w:sz w:val="26"/>
          <w:szCs w:val="26"/>
        </w:rPr>
        <w:t>планам, аттестуются только по предметам, включенным в этот план.</w:t>
      </w:r>
    </w:p>
    <w:p w14:paraId="2D56B690" w14:textId="77777777" w:rsidR="00CC6494" w:rsidRPr="003908C1" w:rsidRDefault="00CC6494" w:rsidP="006D2DF7">
      <w:pPr>
        <w:pStyle w:val="14"/>
        <w:numPr>
          <w:ilvl w:val="0"/>
          <w:numId w:val="4"/>
        </w:numPr>
        <w:shd w:val="clear" w:color="auto" w:fill="auto"/>
        <w:spacing w:line="276" w:lineRule="auto"/>
        <w:ind w:left="40" w:right="40" w:firstLine="560"/>
        <w:rPr>
          <w:sz w:val="26"/>
          <w:szCs w:val="26"/>
        </w:rPr>
      </w:pPr>
      <w:r w:rsidRPr="003908C1">
        <w:rPr>
          <w:rStyle w:val="12"/>
          <w:sz w:val="26"/>
          <w:szCs w:val="26"/>
        </w:rPr>
        <w:t xml:space="preserve"> Учащиеся, временно обучающиеся в санаторно-лесных школах, реабилитационных и других общеобразовательных организациях, аттестуются на основе их аттестации в этих учебных заведениях.</w:t>
      </w:r>
    </w:p>
    <w:p w14:paraId="72A67CCA" w14:textId="77777777" w:rsidR="00CC6494" w:rsidRPr="003908C1" w:rsidRDefault="00CC6494" w:rsidP="006D2DF7">
      <w:pPr>
        <w:pStyle w:val="31"/>
        <w:shd w:val="clear" w:color="auto" w:fill="auto"/>
        <w:spacing w:line="276" w:lineRule="auto"/>
        <w:ind w:left="40" w:firstLine="560"/>
        <w:rPr>
          <w:sz w:val="26"/>
          <w:szCs w:val="26"/>
        </w:rPr>
      </w:pPr>
      <w:r w:rsidRPr="003908C1">
        <w:rPr>
          <w:rStyle w:val="30"/>
          <w:i/>
          <w:iCs/>
          <w:sz w:val="26"/>
          <w:szCs w:val="26"/>
        </w:rPr>
        <w:t>Примечание:</w:t>
      </w:r>
    </w:p>
    <w:p w14:paraId="780E4059" w14:textId="77777777" w:rsidR="00CC6494" w:rsidRPr="003908C1" w:rsidRDefault="00CC6494" w:rsidP="006D2DF7">
      <w:pPr>
        <w:pStyle w:val="31"/>
        <w:shd w:val="clear" w:color="auto" w:fill="auto"/>
        <w:spacing w:line="276" w:lineRule="auto"/>
        <w:ind w:left="40" w:right="40" w:firstLine="560"/>
        <w:rPr>
          <w:sz w:val="26"/>
          <w:szCs w:val="26"/>
        </w:rPr>
      </w:pPr>
      <w:r w:rsidRPr="003908C1">
        <w:rPr>
          <w:rStyle w:val="35pt"/>
          <w:sz w:val="26"/>
          <w:szCs w:val="26"/>
        </w:rPr>
        <w:t xml:space="preserve">- </w:t>
      </w:r>
      <w:r w:rsidRPr="003908C1">
        <w:rPr>
          <w:rStyle w:val="30"/>
          <w:i/>
          <w:iCs/>
          <w:sz w:val="26"/>
          <w:szCs w:val="26"/>
        </w:rPr>
        <w:t>под «другими» подразумеваются ОО в той местности</w:t>
      </w:r>
      <w:r w:rsidRPr="003908C1">
        <w:rPr>
          <w:rStyle w:val="35pt"/>
          <w:sz w:val="26"/>
          <w:szCs w:val="26"/>
        </w:rPr>
        <w:t xml:space="preserve">, </w:t>
      </w:r>
      <w:r w:rsidRPr="003908C1">
        <w:rPr>
          <w:rStyle w:val="30"/>
          <w:i/>
          <w:iCs/>
          <w:sz w:val="26"/>
          <w:szCs w:val="26"/>
        </w:rPr>
        <w:t>куда по уважительным причинам выехали учащиеся, поставив администрацию школы в известность (заявление родителей) заранее.</w:t>
      </w:r>
    </w:p>
    <w:p w14:paraId="55C796FC" w14:textId="77777777" w:rsidR="00CC6494" w:rsidRPr="003908C1" w:rsidRDefault="00CC6494" w:rsidP="006D2DF7">
      <w:pPr>
        <w:pStyle w:val="31"/>
        <w:shd w:val="clear" w:color="auto" w:fill="auto"/>
        <w:spacing w:line="276" w:lineRule="auto"/>
        <w:ind w:right="40"/>
        <w:jc w:val="left"/>
        <w:rPr>
          <w:sz w:val="26"/>
          <w:szCs w:val="26"/>
        </w:rPr>
      </w:pPr>
      <w:r w:rsidRPr="003908C1">
        <w:rPr>
          <w:rStyle w:val="30"/>
          <w:i/>
          <w:iCs/>
          <w:sz w:val="26"/>
          <w:szCs w:val="26"/>
        </w:rPr>
        <w:t>Из этих ОО учащийся обязан привезти заверенный печатью ОО лист с текущими отметками.</w:t>
      </w:r>
    </w:p>
    <w:p w14:paraId="64F816BD" w14:textId="77777777" w:rsidR="00CC6494" w:rsidRPr="003908C1" w:rsidRDefault="00CC6494" w:rsidP="006D2DF7">
      <w:pPr>
        <w:pStyle w:val="14"/>
        <w:numPr>
          <w:ilvl w:val="0"/>
          <w:numId w:val="4"/>
        </w:numPr>
        <w:shd w:val="clear" w:color="auto" w:fill="auto"/>
        <w:spacing w:line="276" w:lineRule="auto"/>
        <w:ind w:left="40" w:right="40" w:firstLine="560"/>
        <w:rPr>
          <w:rStyle w:val="12"/>
          <w:sz w:val="26"/>
          <w:szCs w:val="26"/>
        </w:rPr>
      </w:pPr>
      <w:r w:rsidRPr="003908C1">
        <w:rPr>
          <w:rStyle w:val="12"/>
          <w:sz w:val="26"/>
          <w:szCs w:val="26"/>
        </w:rPr>
        <w:t xml:space="preserve"> Учитель, проверяя и оценивая работы (в том числе и контрольные), устные ответы обучающихся, достигнутые ими навыки и умения, выставляет отметку в классный журнал, в дневник обучающихся, в электронный журнал.</w:t>
      </w:r>
    </w:p>
    <w:p w14:paraId="1C8D3EA8" w14:textId="77777777" w:rsidR="00CC6494" w:rsidRPr="003908C1" w:rsidRDefault="00CC6494" w:rsidP="006D2DF7">
      <w:pPr>
        <w:pStyle w:val="14"/>
        <w:numPr>
          <w:ilvl w:val="0"/>
          <w:numId w:val="4"/>
        </w:numPr>
        <w:shd w:val="clear" w:color="auto" w:fill="auto"/>
        <w:spacing w:line="276" w:lineRule="auto"/>
        <w:ind w:left="40" w:right="40" w:firstLine="560"/>
        <w:rPr>
          <w:sz w:val="26"/>
          <w:szCs w:val="26"/>
        </w:rPr>
      </w:pPr>
      <w:r w:rsidRPr="003908C1">
        <w:rPr>
          <w:rStyle w:val="12"/>
          <w:sz w:val="26"/>
          <w:szCs w:val="26"/>
        </w:rPr>
        <w:t xml:space="preserve">Промежуточные итоговые оценки в баллах выставляются в 3-9 классах за </w:t>
      </w:r>
      <w:proofErr w:type="gramStart"/>
      <w:r w:rsidRPr="003908C1">
        <w:rPr>
          <w:rStyle w:val="12"/>
          <w:sz w:val="26"/>
          <w:szCs w:val="26"/>
        </w:rPr>
        <w:t xml:space="preserve">четверть,   </w:t>
      </w:r>
      <w:proofErr w:type="gramEnd"/>
      <w:r w:rsidRPr="003908C1">
        <w:rPr>
          <w:rStyle w:val="12"/>
          <w:sz w:val="26"/>
          <w:szCs w:val="26"/>
        </w:rPr>
        <w:t xml:space="preserve"> в 10-11 классах - за полугодие.  По курсу ОРКСЭ вводится </w:t>
      </w:r>
      <w:proofErr w:type="spellStart"/>
      <w:r w:rsidRPr="003908C1">
        <w:rPr>
          <w:rStyle w:val="12"/>
          <w:sz w:val="26"/>
          <w:szCs w:val="26"/>
        </w:rPr>
        <w:t>безотметочное</w:t>
      </w:r>
      <w:proofErr w:type="spellEnd"/>
      <w:r w:rsidRPr="003908C1">
        <w:rPr>
          <w:rStyle w:val="12"/>
          <w:sz w:val="26"/>
          <w:szCs w:val="26"/>
        </w:rPr>
        <w:t xml:space="preserve"> обучение.</w:t>
      </w:r>
    </w:p>
    <w:p w14:paraId="71A97F61" w14:textId="77777777" w:rsidR="00CC6494" w:rsidRPr="003908C1" w:rsidRDefault="00CC6494" w:rsidP="006D2DF7">
      <w:pPr>
        <w:pStyle w:val="14"/>
        <w:numPr>
          <w:ilvl w:val="0"/>
          <w:numId w:val="4"/>
        </w:numPr>
        <w:shd w:val="clear" w:color="auto" w:fill="auto"/>
        <w:tabs>
          <w:tab w:val="left" w:pos="1122"/>
        </w:tabs>
        <w:spacing w:line="276" w:lineRule="auto"/>
        <w:ind w:left="60" w:right="120" w:firstLine="620"/>
        <w:rPr>
          <w:sz w:val="26"/>
          <w:szCs w:val="26"/>
        </w:rPr>
      </w:pPr>
      <w:r w:rsidRPr="003908C1">
        <w:rPr>
          <w:rStyle w:val="12"/>
          <w:sz w:val="26"/>
          <w:szCs w:val="26"/>
        </w:rPr>
        <w:t>Форму текущей аттестации определяет учитель с учетом контингента обучающихся, содержания учебного материала, используемых им образовательных технологий. Избранная форма текущей аттестации включается учителем в календарно-тематическое планирование (рабочую программу).</w:t>
      </w:r>
    </w:p>
    <w:p w14:paraId="0E88AFF7" w14:textId="77777777" w:rsidR="00CC6494" w:rsidRPr="003908C1" w:rsidRDefault="00CC6494" w:rsidP="006D2DF7">
      <w:pPr>
        <w:pStyle w:val="14"/>
        <w:shd w:val="clear" w:color="auto" w:fill="auto"/>
        <w:spacing w:line="276" w:lineRule="auto"/>
        <w:ind w:left="60" w:right="120" w:firstLine="620"/>
        <w:rPr>
          <w:sz w:val="26"/>
          <w:szCs w:val="26"/>
        </w:rPr>
      </w:pPr>
      <w:r w:rsidRPr="003908C1">
        <w:rPr>
          <w:rStyle w:val="12"/>
          <w:sz w:val="26"/>
          <w:szCs w:val="26"/>
        </w:rPr>
        <w:t>2.8 Оценка устного ответа обучающегося при текущем контроле успеваемости выставляется в классный</w:t>
      </w:r>
      <w:r>
        <w:rPr>
          <w:rStyle w:val="12"/>
          <w:sz w:val="26"/>
          <w:szCs w:val="26"/>
        </w:rPr>
        <w:t xml:space="preserve"> (электронный)</w:t>
      </w:r>
      <w:r w:rsidRPr="003908C1">
        <w:rPr>
          <w:rStyle w:val="12"/>
          <w:sz w:val="26"/>
          <w:szCs w:val="26"/>
        </w:rPr>
        <w:t xml:space="preserve"> журнал в виде отметки в конце урока.</w:t>
      </w:r>
    </w:p>
    <w:p w14:paraId="2CD356CC" w14:textId="77777777" w:rsidR="00CC6494" w:rsidRPr="003908C1" w:rsidRDefault="00CC6494" w:rsidP="006D2DF7">
      <w:pPr>
        <w:pStyle w:val="14"/>
        <w:numPr>
          <w:ilvl w:val="0"/>
          <w:numId w:val="4"/>
        </w:numPr>
        <w:shd w:val="clear" w:color="auto" w:fill="auto"/>
        <w:tabs>
          <w:tab w:val="left" w:pos="1284"/>
        </w:tabs>
        <w:spacing w:line="276" w:lineRule="auto"/>
        <w:ind w:left="60" w:right="120" w:firstLine="700"/>
        <w:rPr>
          <w:sz w:val="26"/>
          <w:szCs w:val="26"/>
        </w:rPr>
      </w:pPr>
      <w:r w:rsidRPr="003908C1">
        <w:rPr>
          <w:rStyle w:val="12"/>
          <w:sz w:val="26"/>
          <w:szCs w:val="26"/>
        </w:rPr>
        <w:t>Письменные самостоятельные, фронтальные, групповые и тому подобные работы учащихся обучающего характера после обязательного анализа и оценивания не требуют обязательного переноса всех отметок в классный</w:t>
      </w:r>
      <w:r>
        <w:rPr>
          <w:rStyle w:val="12"/>
          <w:sz w:val="26"/>
          <w:szCs w:val="26"/>
        </w:rPr>
        <w:t xml:space="preserve"> (электронный)</w:t>
      </w:r>
      <w:r w:rsidRPr="003908C1">
        <w:rPr>
          <w:rStyle w:val="12"/>
          <w:sz w:val="26"/>
          <w:szCs w:val="26"/>
        </w:rPr>
        <w:t xml:space="preserve"> журнал. В ходе текущего контроля успеваемости педагог не может оценить работу обучающегося отметкой «2» («неудовлетворительно») при выполнении самостоятельной работы обучающего характера.</w:t>
      </w:r>
    </w:p>
    <w:p w14:paraId="42B58F33" w14:textId="77777777" w:rsidR="00CC6494" w:rsidRPr="003908C1" w:rsidRDefault="00CC6494" w:rsidP="006D2DF7">
      <w:pPr>
        <w:pStyle w:val="14"/>
        <w:shd w:val="clear" w:color="auto" w:fill="auto"/>
        <w:spacing w:line="276" w:lineRule="auto"/>
        <w:ind w:left="60" w:firstLine="620"/>
        <w:rPr>
          <w:sz w:val="26"/>
          <w:szCs w:val="26"/>
        </w:rPr>
      </w:pPr>
      <w:r w:rsidRPr="003908C1">
        <w:rPr>
          <w:rStyle w:val="12"/>
          <w:sz w:val="26"/>
          <w:szCs w:val="26"/>
        </w:rPr>
        <w:t>Порядок выставления отметок за письменные работы:</w:t>
      </w:r>
    </w:p>
    <w:p w14:paraId="4A436F1E" w14:textId="77777777" w:rsidR="00CC6494" w:rsidRPr="003908C1" w:rsidRDefault="00CC6494" w:rsidP="006D2DF7">
      <w:pPr>
        <w:pStyle w:val="14"/>
        <w:numPr>
          <w:ilvl w:val="0"/>
          <w:numId w:val="5"/>
        </w:numPr>
        <w:shd w:val="clear" w:color="auto" w:fill="auto"/>
        <w:spacing w:line="276" w:lineRule="auto"/>
        <w:ind w:left="60" w:right="120" w:firstLine="700"/>
        <w:rPr>
          <w:sz w:val="26"/>
          <w:szCs w:val="26"/>
        </w:rPr>
      </w:pPr>
      <w:r w:rsidRPr="003908C1">
        <w:rPr>
          <w:rStyle w:val="32"/>
          <w:sz w:val="26"/>
          <w:szCs w:val="26"/>
        </w:rPr>
        <w:t xml:space="preserve"> </w:t>
      </w:r>
      <w:r w:rsidRPr="003908C1">
        <w:rPr>
          <w:rStyle w:val="12"/>
          <w:sz w:val="26"/>
          <w:szCs w:val="26"/>
        </w:rPr>
        <w:t>отметка за выполненную письменную работу заносится в классный журнал к следующему уроку</w:t>
      </w:r>
      <w:r>
        <w:rPr>
          <w:rStyle w:val="12"/>
          <w:sz w:val="26"/>
          <w:szCs w:val="26"/>
        </w:rPr>
        <w:t>;</w:t>
      </w:r>
    </w:p>
    <w:p w14:paraId="180AB8B4" w14:textId="77777777" w:rsidR="00CC6494" w:rsidRPr="003908C1" w:rsidRDefault="00CC6494" w:rsidP="006D2DF7">
      <w:pPr>
        <w:pStyle w:val="14"/>
        <w:numPr>
          <w:ilvl w:val="0"/>
          <w:numId w:val="6"/>
        </w:numPr>
        <w:shd w:val="clear" w:color="auto" w:fill="auto"/>
        <w:spacing w:line="276" w:lineRule="auto"/>
        <w:ind w:left="60" w:right="120" w:firstLine="700"/>
        <w:rPr>
          <w:sz w:val="26"/>
          <w:szCs w:val="26"/>
        </w:rPr>
      </w:pPr>
      <w:r w:rsidRPr="003908C1">
        <w:rPr>
          <w:rStyle w:val="42"/>
          <w:sz w:val="26"/>
          <w:szCs w:val="26"/>
        </w:rPr>
        <w:t xml:space="preserve"> </w:t>
      </w:r>
      <w:r w:rsidRPr="003908C1">
        <w:rPr>
          <w:rStyle w:val="12"/>
          <w:sz w:val="26"/>
          <w:szCs w:val="26"/>
        </w:rPr>
        <w:t xml:space="preserve">отметка за творческие работы по предметам </w:t>
      </w:r>
      <w:r w:rsidRPr="003908C1">
        <w:rPr>
          <w:rStyle w:val="5"/>
          <w:sz w:val="26"/>
          <w:szCs w:val="26"/>
        </w:rPr>
        <w:t xml:space="preserve">в </w:t>
      </w:r>
      <w:r w:rsidRPr="003908C1">
        <w:rPr>
          <w:rStyle w:val="12"/>
          <w:sz w:val="26"/>
          <w:szCs w:val="26"/>
        </w:rPr>
        <w:t xml:space="preserve">5 — 9 классах </w:t>
      </w:r>
      <w:r w:rsidRPr="003908C1">
        <w:rPr>
          <w:rStyle w:val="6"/>
          <w:sz w:val="26"/>
          <w:szCs w:val="26"/>
        </w:rPr>
        <w:t xml:space="preserve">— </w:t>
      </w:r>
      <w:r w:rsidRPr="003908C1">
        <w:rPr>
          <w:rStyle w:val="12"/>
          <w:sz w:val="26"/>
          <w:szCs w:val="26"/>
        </w:rPr>
        <w:t xml:space="preserve">не </w:t>
      </w:r>
      <w:proofErr w:type="gramStart"/>
      <w:r w:rsidRPr="003908C1">
        <w:rPr>
          <w:rStyle w:val="12"/>
          <w:sz w:val="26"/>
          <w:szCs w:val="26"/>
        </w:rPr>
        <w:t>позже</w:t>
      </w:r>
      <w:proofErr w:type="gramEnd"/>
      <w:r w:rsidRPr="003908C1">
        <w:rPr>
          <w:rStyle w:val="12"/>
          <w:sz w:val="26"/>
          <w:szCs w:val="26"/>
        </w:rPr>
        <w:t xml:space="preserve"> чем через три дня после их проведения;</w:t>
      </w:r>
      <w:r w:rsidRPr="003908C1">
        <w:rPr>
          <w:rStyle w:val="12"/>
          <w:sz w:val="26"/>
          <w:szCs w:val="26"/>
        </w:rPr>
        <w:tab/>
        <w:t>.</w:t>
      </w:r>
    </w:p>
    <w:p w14:paraId="6E5C8CF5" w14:textId="77777777" w:rsidR="00CC6494" w:rsidRPr="003908C1" w:rsidRDefault="00CC6494" w:rsidP="006D2DF7">
      <w:pPr>
        <w:pStyle w:val="14"/>
        <w:numPr>
          <w:ilvl w:val="0"/>
          <w:numId w:val="5"/>
        </w:numPr>
        <w:shd w:val="clear" w:color="auto" w:fill="auto"/>
        <w:spacing w:line="276" w:lineRule="auto"/>
        <w:ind w:left="60" w:right="120" w:firstLine="700"/>
        <w:rPr>
          <w:sz w:val="26"/>
          <w:szCs w:val="26"/>
        </w:rPr>
      </w:pPr>
      <w:r w:rsidRPr="003908C1">
        <w:rPr>
          <w:rStyle w:val="6"/>
          <w:sz w:val="26"/>
          <w:szCs w:val="26"/>
        </w:rPr>
        <w:t xml:space="preserve"> </w:t>
      </w:r>
      <w:r w:rsidRPr="003908C1">
        <w:rPr>
          <w:rStyle w:val="12"/>
          <w:sz w:val="26"/>
          <w:szCs w:val="26"/>
        </w:rPr>
        <w:t xml:space="preserve">отметка за сочинение по литературе в 10 </w:t>
      </w:r>
      <w:r w:rsidRPr="003908C1">
        <w:rPr>
          <w:rStyle w:val="7"/>
          <w:sz w:val="26"/>
          <w:szCs w:val="26"/>
        </w:rPr>
        <w:t xml:space="preserve">- </w:t>
      </w:r>
      <w:r w:rsidRPr="003908C1">
        <w:rPr>
          <w:rStyle w:val="12"/>
          <w:sz w:val="26"/>
          <w:szCs w:val="26"/>
        </w:rPr>
        <w:t xml:space="preserve">11 классах </w:t>
      </w:r>
      <w:r w:rsidRPr="003908C1">
        <w:rPr>
          <w:rStyle w:val="80"/>
          <w:sz w:val="26"/>
          <w:szCs w:val="26"/>
        </w:rPr>
        <w:t xml:space="preserve">- </w:t>
      </w:r>
      <w:r w:rsidRPr="003908C1">
        <w:rPr>
          <w:rStyle w:val="12"/>
          <w:sz w:val="26"/>
          <w:szCs w:val="26"/>
        </w:rPr>
        <w:t xml:space="preserve">не более, чем через </w:t>
      </w:r>
      <w:r>
        <w:rPr>
          <w:rStyle w:val="12"/>
          <w:sz w:val="26"/>
          <w:szCs w:val="26"/>
        </w:rPr>
        <w:t>5</w:t>
      </w:r>
      <w:r w:rsidRPr="003908C1">
        <w:rPr>
          <w:rStyle w:val="12"/>
          <w:sz w:val="26"/>
          <w:szCs w:val="26"/>
        </w:rPr>
        <w:t xml:space="preserve"> дней, отметки за грамотность выставляются на предметную страницу русского языка;</w:t>
      </w:r>
    </w:p>
    <w:p w14:paraId="6F987C5A" w14:textId="77777777" w:rsidR="00CC6494" w:rsidRPr="003908C1" w:rsidRDefault="00CC6494" w:rsidP="006D2DF7">
      <w:pPr>
        <w:pStyle w:val="14"/>
        <w:numPr>
          <w:ilvl w:val="0"/>
          <w:numId w:val="6"/>
        </w:numPr>
        <w:shd w:val="clear" w:color="auto" w:fill="auto"/>
        <w:spacing w:line="276" w:lineRule="auto"/>
        <w:ind w:left="180" w:firstLine="580"/>
        <w:rPr>
          <w:sz w:val="26"/>
          <w:szCs w:val="26"/>
        </w:rPr>
      </w:pPr>
      <w:r w:rsidRPr="003908C1">
        <w:rPr>
          <w:rStyle w:val="9"/>
          <w:sz w:val="26"/>
          <w:szCs w:val="26"/>
        </w:rPr>
        <w:t xml:space="preserve"> </w:t>
      </w:r>
      <w:r w:rsidRPr="003908C1">
        <w:rPr>
          <w:rStyle w:val="12"/>
          <w:sz w:val="26"/>
          <w:szCs w:val="26"/>
        </w:rPr>
        <w:t xml:space="preserve">отметка за изложение в 9 классе </w:t>
      </w:r>
      <w:r w:rsidRPr="003908C1">
        <w:rPr>
          <w:rStyle w:val="7"/>
          <w:sz w:val="26"/>
          <w:szCs w:val="26"/>
        </w:rPr>
        <w:t xml:space="preserve">- </w:t>
      </w:r>
      <w:r w:rsidRPr="003908C1">
        <w:rPr>
          <w:rStyle w:val="12"/>
          <w:sz w:val="26"/>
          <w:szCs w:val="26"/>
        </w:rPr>
        <w:t>не более, чем через три дня.</w:t>
      </w:r>
    </w:p>
    <w:p w14:paraId="47E77185" w14:textId="77777777" w:rsidR="00CC6494" w:rsidRPr="003908C1" w:rsidRDefault="00CC6494" w:rsidP="006D2DF7">
      <w:pPr>
        <w:pStyle w:val="14"/>
        <w:shd w:val="clear" w:color="auto" w:fill="auto"/>
        <w:spacing w:line="276" w:lineRule="auto"/>
        <w:ind w:left="60" w:right="120" w:firstLine="620"/>
        <w:rPr>
          <w:sz w:val="26"/>
          <w:szCs w:val="26"/>
        </w:rPr>
      </w:pPr>
      <w:r w:rsidRPr="003908C1">
        <w:rPr>
          <w:rStyle w:val="12"/>
          <w:sz w:val="26"/>
          <w:szCs w:val="26"/>
        </w:rPr>
        <w:t>Отметки за изложение и диктант с грамматическим заданием выставляются в классный журнал через дробь.</w:t>
      </w:r>
    </w:p>
    <w:p w14:paraId="14FAD9A7" w14:textId="77777777" w:rsidR="00CC6494" w:rsidRPr="003908C1" w:rsidRDefault="00CC6494" w:rsidP="006D2DF7">
      <w:pPr>
        <w:pStyle w:val="14"/>
        <w:numPr>
          <w:ilvl w:val="0"/>
          <w:numId w:val="4"/>
        </w:numPr>
        <w:shd w:val="clear" w:color="auto" w:fill="auto"/>
        <w:spacing w:line="276" w:lineRule="auto"/>
        <w:ind w:left="60" w:right="120" w:firstLine="620"/>
        <w:rPr>
          <w:sz w:val="26"/>
          <w:szCs w:val="26"/>
        </w:rPr>
      </w:pPr>
      <w:r w:rsidRPr="003908C1">
        <w:rPr>
          <w:rStyle w:val="12"/>
          <w:sz w:val="26"/>
          <w:szCs w:val="26"/>
        </w:rPr>
        <w:t xml:space="preserve"> В течение одного учебного дня в одном классе может проводиться не более 1 контрольной работы, а в течение недели не более 4.</w:t>
      </w:r>
    </w:p>
    <w:p w14:paraId="767CA971" w14:textId="77777777" w:rsidR="00CC6494" w:rsidRPr="003908C1" w:rsidRDefault="00CC6494" w:rsidP="006D2DF7">
      <w:pPr>
        <w:pStyle w:val="14"/>
        <w:numPr>
          <w:ilvl w:val="0"/>
          <w:numId w:val="4"/>
        </w:numPr>
        <w:shd w:val="clear" w:color="auto" w:fill="auto"/>
        <w:spacing w:line="276" w:lineRule="auto"/>
        <w:ind w:left="60" w:right="120" w:firstLine="620"/>
        <w:rPr>
          <w:sz w:val="26"/>
          <w:szCs w:val="26"/>
        </w:rPr>
      </w:pPr>
      <w:r w:rsidRPr="003908C1">
        <w:rPr>
          <w:rStyle w:val="12"/>
          <w:sz w:val="26"/>
          <w:szCs w:val="26"/>
        </w:rPr>
        <w:lastRenderedPageBreak/>
        <w:t xml:space="preserve"> В течение года в каждом классе проводятся административные контрольные работы по графику промежуточной аттестации и утвержденному директором школы. Административные контрольные работы проводятся в сроки, установленные приказом директора, в присутствии ассистента. Проверку выполненных работ </w:t>
      </w:r>
      <w:r>
        <w:rPr>
          <w:rStyle w:val="12"/>
          <w:sz w:val="26"/>
          <w:szCs w:val="26"/>
        </w:rPr>
        <w:t xml:space="preserve">может </w:t>
      </w:r>
      <w:r w:rsidRPr="003908C1">
        <w:rPr>
          <w:rStyle w:val="12"/>
          <w:sz w:val="26"/>
          <w:szCs w:val="26"/>
        </w:rPr>
        <w:t xml:space="preserve">осуществляет </w:t>
      </w:r>
      <w:r>
        <w:rPr>
          <w:rStyle w:val="12"/>
          <w:sz w:val="26"/>
          <w:szCs w:val="26"/>
        </w:rPr>
        <w:t xml:space="preserve">как </w:t>
      </w:r>
      <w:r w:rsidRPr="003908C1">
        <w:rPr>
          <w:rStyle w:val="12"/>
          <w:sz w:val="26"/>
          <w:szCs w:val="26"/>
        </w:rPr>
        <w:t xml:space="preserve">учитель, работающий </w:t>
      </w:r>
      <w:r w:rsidRPr="003908C1">
        <w:rPr>
          <w:rStyle w:val="5"/>
          <w:sz w:val="26"/>
          <w:szCs w:val="26"/>
        </w:rPr>
        <w:t xml:space="preserve">в </w:t>
      </w:r>
      <w:r>
        <w:rPr>
          <w:rStyle w:val="12"/>
          <w:sz w:val="26"/>
          <w:szCs w:val="26"/>
        </w:rPr>
        <w:t>данном классе, так и учитель, назначенный уполномоченным органом Управления образования (директором школы).</w:t>
      </w:r>
      <w:r w:rsidRPr="003908C1">
        <w:rPr>
          <w:rStyle w:val="12"/>
          <w:sz w:val="26"/>
          <w:szCs w:val="26"/>
        </w:rPr>
        <w:t xml:space="preserve"> Учитель </w:t>
      </w:r>
      <w:r w:rsidRPr="003908C1">
        <w:rPr>
          <w:rStyle w:val="100"/>
          <w:sz w:val="26"/>
          <w:szCs w:val="26"/>
        </w:rPr>
        <w:t xml:space="preserve">- </w:t>
      </w:r>
      <w:r w:rsidRPr="003908C1">
        <w:rPr>
          <w:rStyle w:val="12"/>
          <w:sz w:val="26"/>
          <w:szCs w:val="26"/>
        </w:rPr>
        <w:t>предметник проводит сравнительный анализ результатов. Выбор предметов</w:t>
      </w:r>
      <w:r>
        <w:rPr>
          <w:rStyle w:val="12"/>
          <w:sz w:val="26"/>
          <w:szCs w:val="26"/>
        </w:rPr>
        <w:t xml:space="preserve"> для проведения административных </w:t>
      </w:r>
      <w:proofErr w:type="gramStart"/>
      <w:r>
        <w:rPr>
          <w:rStyle w:val="12"/>
          <w:sz w:val="26"/>
          <w:szCs w:val="26"/>
        </w:rPr>
        <w:t xml:space="preserve">работ </w:t>
      </w:r>
      <w:r w:rsidRPr="003908C1">
        <w:rPr>
          <w:rStyle w:val="12"/>
          <w:sz w:val="26"/>
          <w:szCs w:val="26"/>
        </w:rPr>
        <w:t xml:space="preserve"> обусловлен</w:t>
      </w:r>
      <w:proofErr w:type="gramEnd"/>
      <w:r w:rsidRPr="003908C1">
        <w:rPr>
          <w:rStyle w:val="12"/>
          <w:sz w:val="26"/>
          <w:szCs w:val="26"/>
        </w:rPr>
        <w:t xml:space="preserve"> следующими причинами:</w:t>
      </w:r>
    </w:p>
    <w:p w14:paraId="277D42B9" w14:textId="77777777" w:rsidR="00CC6494" w:rsidRPr="003908C1" w:rsidRDefault="00CC6494" w:rsidP="006D2DF7">
      <w:pPr>
        <w:pStyle w:val="14"/>
        <w:numPr>
          <w:ilvl w:val="0"/>
          <w:numId w:val="5"/>
        </w:numPr>
        <w:shd w:val="clear" w:color="auto" w:fill="auto"/>
        <w:spacing w:line="276" w:lineRule="auto"/>
        <w:ind w:left="1120" w:right="120"/>
        <w:jc w:val="left"/>
        <w:rPr>
          <w:sz w:val="26"/>
          <w:szCs w:val="26"/>
        </w:rPr>
      </w:pPr>
      <w:r w:rsidRPr="003908C1">
        <w:rPr>
          <w:rStyle w:val="12"/>
          <w:sz w:val="26"/>
          <w:szCs w:val="26"/>
        </w:rPr>
        <w:t xml:space="preserve"> математика и русский язык являются обязательными предметами</w:t>
      </w:r>
      <w:r>
        <w:rPr>
          <w:rStyle w:val="12"/>
          <w:sz w:val="26"/>
          <w:szCs w:val="26"/>
        </w:rPr>
        <w:t xml:space="preserve"> </w:t>
      </w:r>
      <w:r w:rsidRPr="003908C1">
        <w:rPr>
          <w:rStyle w:val="12"/>
          <w:sz w:val="26"/>
          <w:szCs w:val="26"/>
        </w:rPr>
        <w:t>государственной итоговой аттестации;</w:t>
      </w:r>
    </w:p>
    <w:p w14:paraId="0B7571A0" w14:textId="77777777" w:rsidR="00CC6494" w:rsidRPr="003908C1" w:rsidRDefault="00CC6494" w:rsidP="006D2DF7">
      <w:pPr>
        <w:pStyle w:val="14"/>
        <w:numPr>
          <w:ilvl w:val="0"/>
          <w:numId w:val="5"/>
        </w:numPr>
        <w:shd w:val="clear" w:color="auto" w:fill="auto"/>
        <w:tabs>
          <w:tab w:val="left" w:pos="1054"/>
        </w:tabs>
        <w:spacing w:line="276" w:lineRule="auto"/>
        <w:ind w:left="60" w:firstLine="620"/>
        <w:rPr>
          <w:sz w:val="26"/>
          <w:szCs w:val="26"/>
        </w:rPr>
      </w:pPr>
      <w:r w:rsidRPr="003908C1">
        <w:rPr>
          <w:rStyle w:val="12"/>
          <w:sz w:val="26"/>
          <w:szCs w:val="26"/>
        </w:rPr>
        <w:t>наиболее часто выбираемые предметы для сдачи экзаменов в выпускных классах;</w:t>
      </w:r>
    </w:p>
    <w:p w14:paraId="3394C65E" w14:textId="77777777" w:rsidR="00CC6494" w:rsidRPr="003908C1" w:rsidRDefault="00CC6494" w:rsidP="006D2DF7">
      <w:pPr>
        <w:pStyle w:val="14"/>
        <w:numPr>
          <w:ilvl w:val="0"/>
          <w:numId w:val="5"/>
        </w:numPr>
        <w:shd w:val="clear" w:color="auto" w:fill="auto"/>
        <w:spacing w:line="276" w:lineRule="auto"/>
        <w:ind w:left="1120" w:right="120"/>
        <w:jc w:val="left"/>
        <w:rPr>
          <w:sz w:val="26"/>
          <w:szCs w:val="26"/>
        </w:rPr>
      </w:pPr>
      <w:r w:rsidRPr="003908C1">
        <w:rPr>
          <w:rStyle w:val="32"/>
          <w:sz w:val="26"/>
          <w:szCs w:val="26"/>
        </w:rPr>
        <w:t xml:space="preserve"> </w:t>
      </w:r>
      <w:r w:rsidRPr="003908C1">
        <w:rPr>
          <w:rStyle w:val="12"/>
          <w:sz w:val="26"/>
          <w:szCs w:val="26"/>
        </w:rPr>
        <w:t>предметы, подлежащие проверке в соответствии с планом внутришколь</w:t>
      </w:r>
      <w:r>
        <w:rPr>
          <w:rStyle w:val="12"/>
          <w:sz w:val="26"/>
          <w:szCs w:val="26"/>
        </w:rPr>
        <w:t>н</w:t>
      </w:r>
      <w:r w:rsidRPr="003908C1">
        <w:rPr>
          <w:rStyle w:val="12"/>
          <w:sz w:val="26"/>
          <w:szCs w:val="26"/>
        </w:rPr>
        <w:t>ого инспектирования.</w:t>
      </w:r>
    </w:p>
    <w:p w14:paraId="6D8AC34F" w14:textId="77777777" w:rsidR="00CC6494" w:rsidRPr="003908C1" w:rsidRDefault="00CC6494" w:rsidP="006D2DF7">
      <w:pPr>
        <w:pStyle w:val="14"/>
        <w:numPr>
          <w:ilvl w:val="0"/>
          <w:numId w:val="4"/>
        </w:numPr>
        <w:shd w:val="clear" w:color="auto" w:fill="auto"/>
        <w:spacing w:line="276" w:lineRule="auto"/>
        <w:ind w:left="180" w:firstLine="500"/>
        <w:jc w:val="left"/>
        <w:rPr>
          <w:sz w:val="26"/>
          <w:szCs w:val="26"/>
        </w:rPr>
      </w:pPr>
      <w:r w:rsidRPr="003908C1">
        <w:rPr>
          <w:rStyle w:val="12"/>
          <w:sz w:val="26"/>
          <w:szCs w:val="26"/>
        </w:rPr>
        <w:t xml:space="preserve"> При выставлении итоговых оценок за четверть учитель должен руководствоваться следующим:</w:t>
      </w:r>
    </w:p>
    <w:p w14:paraId="7F73B29E" w14:textId="77777777" w:rsidR="00CC6494" w:rsidRPr="003908C1" w:rsidRDefault="00CC6494" w:rsidP="006D2DF7">
      <w:pPr>
        <w:pStyle w:val="14"/>
        <w:shd w:val="clear" w:color="auto" w:fill="auto"/>
        <w:spacing w:line="276" w:lineRule="auto"/>
        <w:ind w:left="426" w:firstLine="500"/>
        <w:jc w:val="left"/>
        <w:rPr>
          <w:sz w:val="26"/>
          <w:szCs w:val="26"/>
        </w:rPr>
      </w:pPr>
      <w:r w:rsidRPr="003908C1">
        <w:rPr>
          <w:rStyle w:val="12"/>
          <w:sz w:val="26"/>
          <w:szCs w:val="26"/>
        </w:rPr>
        <w:t>а) оценки за контрольные работы, за работы по обобщению материала являются приоритетными;</w:t>
      </w:r>
    </w:p>
    <w:p w14:paraId="14986098" w14:textId="77777777" w:rsidR="00CC6494" w:rsidRPr="003908C1" w:rsidRDefault="00CC6494" w:rsidP="006D2DF7">
      <w:pPr>
        <w:pStyle w:val="14"/>
        <w:shd w:val="clear" w:color="auto" w:fill="auto"/>
        <w:tabs>
          <w:tab w:val="left" w:pos="1000"/>
        </w:tabs>
        <w:spacing w:line="276" w:lineRule="auto"/>
        <w:ind w:left="1000" w:firstLine="0"/>
        <w:rPr>
          <w:sz w:val="26"/>
          <w:szCs w:val="26"/>
        </w:rPr>
      </w:pPr>
      <w:r w:rsidRPr="003908C1">
        <w:rPr>
          <w:rStyle w:val="12"/>
          <w:sz w:val="26"/>
          <w:szCs w:val="26"/>
        </w:rPr>
        <w:t>б)</w:t>
      </w:r>
      <w:r w:rsidRPr="003908C1">
        <w:rPr>
          <w:rStyle w:val="12"/>
          <w:sz w:val="26"/>
          <w:szCs w:val="26"/>
        </w:rPr>
        <w:tab/>
        <w:t>отметка учащегося за четверть или полугодие, как правило, не может превышать среднюю арифметическую отметку результатов контрольных, лабораторных, практических или самостоятельных работ, имеющих контрольный характер.</w:t>
      </w:r>
    </w:p>
    <w:p w14:paraId="34BE712D" w14:textId="77777777" w:rsidR="00CC6494" w:rsidRPr="003908C1" w:rsidRDefault="00CC6494" w:rsidP="006D2DF7">
      <w:pPr>
        <w:pStyle w:val="31"/>
        <w:shd w:val="clear" w:color="auto" w:fill="auto"/>
        <w:spacing w:after="32" w:line="276" w:lineRule="auto"/>
        <w:ind w:left="60" w:firstLine="620"/>
        <w:rPr>
          <w:sz w:val="26"/>
          <w:szCs w:val="26"/>
        </w:rPr>
      </w:pPr>
      <w:r w:rsidRPr="003908C1">
        <w:rPr>
          <w:rStyle w:val="30"/>
          <w:i/>
          <w:iCs/>
          <w:sz w:val="26"/>
          <w:szCs w:val="26"/>
        </w:rPr>
        <w:t>Примечание:</w:t>
      </w:r>
    </w:p>
    <w:p w14:paraId="0908898B" w14:textId="77777777" w:rsidR="00CC6494" w:rsidRPr="003908C1" w:rsidRDefault="00CC6494" w:rsidP="006D2DF7">
      <w:pPr>
        <w:pStyle w:val="31"/>
        <w:numPr>
          <w:ilvl w:val="0"/>
          <w:numId w:val="5"/>
        </w:numPr>
        <w:shd w:val="clear" w:color="auto" w:fill="auto"/>
        <w:spacing w:line="276" w:lineRule="auto"/>
        <w:ind w:left="60" w:firstLine="620"/>
        <w:rPr>
          <w:sz w:val="26"/>
          <w:szCs w:val="26"/>
        </w:rPr>
      </w:pPr>
      <w:r w:rsidRPr="003908C1">
        <w:rPr>
          <w:rStyle w:val="35pt1"/>
          <w:sz w:val="26"/>
          <w:szCs w:val="26"/>
        </w:rPr>
        <w:t xml:space="preserve"> </w:t>
      </w:r>
      <w:r w:rsidRPr="003908C1">
        <w:rPr>
          <w:rStyle w:val="30"/>
          <w:i/>
          <w:iCs/>
          <w:sz w:val="26"/>
          <w:szCs w:val="26"/>
        </w:rPr>
        <w:t>«незакрытых двоек» не должно быть.</w:t>
      </w:r>
    </w:p>
    <w:p w14:paraId="279143D5" w14:textId="77777777" w:rsidR="00CC6494" w:rsidRPr="003908C1" w:rsidRDefault="00CC6494" w:rsidP="006D2DF7">
      <w:pPr>
        <w:pStyle w:val="14"/>
        <w:shd w:val="clear" w:color="auto" w:fill="auto"/>
        <w:tabs>
          <w:tab w:val="left" w:pos="1092"/>
        </w:tabs>
        <w:spacing w:line="276" w:lineRule="auto"/>
        <w:ind w:left="180" w:firstLine="580"/>
        <w:rPr>
          <w:sz w:val="26"/>
          <w:szCs w:val="26"/>
        </w:rPr>
      </w:pPr>
      <w:r w:rsidRPr="003908C1">
        <w:rPr>
          <w:rStyle w:val="12"/>
          <w:sz w:val="26"/>
          <w:szCs w:val="26"/>
        </w:rPr>
        <w:t>в)</w:t>
      </w:r>
      <w:r w:rsidRPr="003908C1">
        <w:rPr>
          <w:rStyle w:val="12"/>
          <w:sz w:val="26"/>
          <w:szCs w:val="26"/>
        </w:rPr>
        <w:tab/>
        <w:t>основанием для аттестации учащихся за четверть является наличие не менее:</w:t>
      </w:r>
    </w:p>
    <w:p w14:paraId="0AE40DE9" w14:textId="77777777" w:rsidR="00CC6494" w:rsidRPr="003908C1" w:rsidRDefault="00CC6494" w:rsidP="006D2DF7">
      <w:pPr>
        <w:pStyle w:val="14"/>
        <w:shd w:val="clear" w:color="auto" w:fill="auto"/>
        <w:spacing w:line="276" w:lineRule="auto"/>
        <w:ind w:left="180" w:firstLine="580"/>
        <w:rPr>
          <w:sz w:val="26"/>
          <w:szCs w:val="26"/>
        </w:rPr>
      </w:pPr>
      <w:r w:rsidRPr="003908C1">
        <w:rPr>
          <w:rStyle w:val="12"/>
          <w:sz w:val="26"/>
          <w:szCs w:val="26"/>
        </w:rPr>
        <w:t xml:space="preserve">3-х оценок при нагрузке </w:t>
      </w:r>
      <w:r w:rsidRPr="003908C1">
        <w:rPr>
          <w:rStyle w:val="5"/>
          <w:sz w:val="26"/>
          <w:szCs w:val="26"/>
        </w:rPr>
        <w:t xml:space="preserve">1 </w:t>
      </w:r>
      <w:r w:rsidRPr="003908C1">
        <w:rPr>
          <w:rStyle w:val="12"/>
          <w:sz w:val="26"/>
          <w:szCs w:val="26"/>
        </w:rPr>
        <w:t>час в неделю;</w:t>
      </w:r>
    </w:p>
    <w:p w14:paraId="69F65AB7" w14:textId="77777777" w:rsidR="00CC6494" w:rsidRPr="003908C1" w:rsidRDefault="00CC6494" w:rsidP="006D2DF7">
      <w:pPr>
        <w:pStyle w:val="14"/>
        <w:shd w:val="clear" w:color="auto" w:fill="auto"/>
        <w:spacing w:line="276" w:lineRule="auto"/>
        <w:ind w:left="180" w:firstLine="580"/>
        <w:rPr>
          <w:sz w:val="26"/>
          <w:szCs w:val="26"/>
        </w:rPr>
      </w:pPr>
      <w:r w:rsidRPr="003908C1">
        <w:rPr>
          <w:rStyle w:val="12"/>
          <w:sz w:val="26"/>
          <w:szCs w:val="26"/>
        </w:rPr>
        <w:t>5-и оценок при нагрузке 2 часа в неделю;</w:t>
      </w:r>
    </w:p>
    <w:p w14:paraId="2B030BBA" w14:textId="77777777" w:rsidR="00CC6494" w:rsidRPr="003908C1" w:rsidRDefault="00CC6494" w:rsidP="006D2DF7">
      <w:pPr>
        <w:pStyle w:val="14"/>
        <w:shd w:val="clear" w:color="auto" w:fill="auto"/>
        <w:spacing w:line="276" w:lineRule="auto"/>
        <w:ind w:left="180" w:firstLine="580"/>
        <w:rPr>
          <w:sz w:val="26"/>
          <w:szCs w:val="26"/>
        </w:rPr>
      </w:pPr>
      <w:r w:rsidRPr="003908C1">
        <w:rPr>
          <w:rStyle w:val="12"/>
          <w:sz w:val="26"/>
          <w:szCs w:val="26"/>
        </w:rPr>
        <w:t>7-и оценок при нагрузке 3 и более часов в неделю.</w:t>
      </w:r>
    </w:p>
    <w:p w14:paraId="2EE5B1F8" w14:textId="77777777" w:rsidR="00CC6494" w:rsidRDefault="00CC6494" w:rsidP="006D2DF7">
      <w:pPr>
        <w:pStyle w:val="14"/>
        <w:numPr>
          <w:ilvl w:val="0"/>
          <w:numId w:val="4"/>
        </w:numPr>
        <w:shd w:val="clear" w:color="auto" w:fill="auto"/>
        <w:spacing w:line="276" w:lineRule="auto"/>
        <w:ind w:left="180" w:firstLine="580"/>
        <w:rPr>
          <w:rStyle w:val="12"/>
          <w:sz w:val="26"/>
          <w:szCs w:val="26"/>
        </w:rPr>
      </w:pPr>
      <w:r w:rsidRPr="003908C1">
        <w:rPr>
          <w:rStyle w:val="12"/>
          <w:sz w:val="26"/>
          <w:szCs w:val="26"/>
        </w:rPr>
        <w:t xml:space="preserve"> Учащиеся, пропустившие по независящим от них обстоятельствам 2/3 учебного времени, не аттестуются. Вопрос об их аттестации решается в индивидуальном порядке директором школы на основании заявления родителей по согласованию с родителями учащихся или лиц их заменяющих.</w:t>
      </w:r>
    </w:p>
    <w:p w14:paraId="3CE930F0" w14:textId="77777777" w:rsidR="00CC6494" w:rsidRPr="003908C1" w:rsidRDefault="00CC6494" w:rsidP="006D2DF7">
      <w:pPr>
        <w:pStyle w:val="14"/>
        <w:shd w:val="clear" w:color="auto" w:fill="auto"/>
        <w:spacing w:line="276" w:lineRule="auto"/>
        <w:ind w:left="760" w:firstLine="0"/>
        <w:rPr>
          <w:sz w:val="26"/>
          <w:szCs w:val="26"/>
        </w:rPr>
      </w:pPr>
    </w:p>
    <w:p w14:paraId="590749B8" w14:textId="77777777" w:rsidR="00CC6494" w:rsidRPr="003908C1" w:rsidRDefault="00CC6494" w:rsidP="006D2DF7">
      <w:pPr>
        <w:pStyle w:val="210"/>
        <w:keepNext/>
        <w:keepLines/>
        <w:numPr>
          <w:ilvl w:val="0"/>
          <w:numId w:val="3"/>
        </w:numPr>
        <w:shd w:val="clear" w:color="auto" w:fill="auto"/>
        <w:spacing w:line="276" w:lineRule="auto"/>
        <w:ind w:left="60" w:firstLine="540"/>
        <w:jc w:val="both"/>
        <w:rPr>
          <w:sz w:val="26"/>
          <w:szCs w:val="26"/>
        </w:rPr>
      </w:pPr>
      <w:bookmarkStart w:id="2" w:name="bookmark3"/>
      <w:r w:rsidRPr="003908C1">
        <w:rPr>
          <w:rStyle w:val="23"/>
          <w:b/>
          <w:bCs/>
          <w:sz w:val="26"/>
          <w:szCs w:val="26"/>
        </w:rPr>
        <w:t xml:space="preserve"> Годовая аттестация учащихся.</w:t>
      </w:r>
      <w:bookmarkEnd w:id="2"/>
    </w:p>
    <w:p w14:paraId="07A3EC37" w14:textId="77777777" w:rsidR="00CC6494" w:rsidRPr="003908C1" w:rsidRDefault="00CC6494" w:rsidP="006D2DF7">
      <w:pPr>
        <w:pStyle w:val="14"/>
        <w:numPr>
          <w:ilvl w:val="1"/>
          <w:numId w:val="3"/>
        </w:numPr>
        <w:shd w:val="clear" w:color="auto" w:fill="auto"/>
        <w:spacing w:line="276" w:lineRule="auto"/>
        <w:ind w:left="60" w:firstLine="540"/>
        <w:rPr>
          <w:sz w:val="26"/>
          <w:szCs w:val="26"/>
        </w:rPr>
      </w:pPr>
      <w:r w:rsidRPr="003908C1">
        <w:rPr>
          <w:rStyle w:val="12"/>
          <w:sz w:val="26"/>
          <w:szCs w:val="26"/>
        </w:rPr>
        <w:t xml:space="preserve"> Учащиеся 2-11 классов аттестуются по всем предметам по окончании учебного года.</w:t>
      </w:r>
    </w:p>
    <w:p w14:paraId="36A9C1B0" w14:textId="77777777" w:rsidR="00CC6494" w:rsidRPr="003908C1" w:rsidRDefault="00CC6494" w:rsidP="006D2DF7">
      <w:pPr>
        <w:pStyle w:val="14"/>
        <w:shd w:val="clear" w:color="auto" w:fill="auto"/>
        <w:spacing w:line="276" w:lineRule="auto"/>
        <w:ind w:left="60" w:firstLine="540"/>
        <w:rPr>
          <w:sz w:val="26"/>
          <w:szCs w:val="26"/>
        </w:rPr>
      </w:pPr>
      <w:r w:rsidRPr="003908C1">
        <w:rPr>
          <w:rStyle w:val="12"/>
          <w:sz w:val="26"/>
          <w:szCs w:val="26"/>
        </w:rPr>
        <w:t xml:space="preserve">Годовая отметка по предмету выставляется ученику, имеющему не менее 3-х </w:t>
      </w:r>
      <w:proofErr w:type="gramStart"/>
      <w:r w:rsidRPr="003908C1">
        <w:rPr>
          <w:rStyle w:val="12"/>
          <w:sz w:val="26"/>
          <w:szCs w:val="26"/>
        </w:rPr>
        <w:t>итоговых</w:t>
      </w:r>
      <w:r>
        <w:rPr>
          <w:rStyle w:val="12"/>
          <w:sz w:val="26"/>
          <w:szCs w:val="26"/>
        </w:rPr>
        <w:t xml:space="preserve">  </w:t>
      </w:r>
      <w:r w:rsidRPr="003908C1">
        <w:rPr>
          <w:rStyle w:val="12"/>
          <w:sz w:val="26"/>
          <w:szCs w:val="26"/>
        </w:rPr>
        <w:t>четвертных</w:t>
      </w:r>
      <w:proofErr w:type="gramEnd"/>
      <w:r w:rsidRPr="003908C1">
        <w:rPr>
          <w:rStyle w:val="12"/>
          <w:sz w:val="26"/>
          <w:szCs w:val="26"/>
        </w:rPr>
        <w:t xml:space="preserve"> отметок в 2-9 классах или 2-х полугодовых отметок в 10-11 классах.</w:t>
      </w:r>
    </w:p>
    <w:p w14:paraId="29785042" w14:textId="77777777" w:rsidR="00CC6494" w:rsidRPr="003908C1" w:rsidRDefault="00CC6494" w:rsidP="006D2DF7">
      <w:pPr>
        <w:pStyle w:val="14"/>
        <w:shd w:val="clear" w:color="auto" w:fill="auto"/>
        <w:spacing w:line="276" w:lineRule="auto"/>
        <w:ind w:left="60" w:right="120" w:firstLine="540"/>
        <w:rPr>
          <w:sz w:val="26"/>
          <w:szCs w:val="26"/>
        </w:rPr>
      </w:pPr>
      <w:r w:rsidRPr="003908C1">
        <w:rPr>
          <w:rStyle w:val="12"/>
          <w:sz w:val="26"/>
          <w:szCs w:val="26"/>
        </w:rPr>
        <w:t xml:space="preserve">Годовые отметки выставляются за 3 дня до окончания учебного года во 2 </w:t>
      </w:r>
      <w:r w:rsidRPr="003908C1">
        <w:rPr>
          <w:rStyle w:val="120"/>
          <w:sz w:val="26"/>
          <w:szCs w:val="26"/>
        </w:rPr>
        <w:t xml:space="preserve">- </w:t>
      </w:r>
      <w:r w:rsidRPr="003908C1">
        <w:rPr>
          <w:rStyle w:val="12"/>
          <w:sz w:val="26"/>
          <w:szCs w:val="26"/>
        </w:rPr>
        <w:t xml:space="preserve">11 классах, четвертные </w:t>
      </w:r>
      <w:r w:rsidRPr="003908C1">
        <w:rPr>
          <w:rStyle w:val="9"/>
          <w:sz w:val="26"/>
          <w:szCs w:val="26"/>
        </w:rPr>
        <w:t xml:space="preserve">- </w:t>
      </w:r>
      <w:r w:rsidRPr="003908C1">
        <w:rPr>
          <w:rStyle w:val="12"/>
          <w:sz w:val="26"/>
          <w:szCs w:val="26"/>
        </w:rPr>
        <w:t>за 2 дня до начала каникул.</w:t>
      </w:r>
    </w:p>
    <w:p w14:paraId="07ABCD38" w14:textId="77777777" w:rsidR="00CC6494" w:rsidRPr="003908C1" w:rsidRDefault="00CC6494" w:rsidP="006D2DF7">
      <w:pPr>
        <w:pStyle w:val="14"/>
        <w:numPr>
          <w:ilvl w:val="1"/>
          <w:numId w:val="3"/>
        </w:numPr>
        <w:shd w:val="clear" w:color="auto" w:fill="auto"/>
        <w:spacing w:line="276" w:lineRule="auto"/>
        <w:ind w:left="60" w:right="120" w:firstLine="540"/>
        <w:rPr>
          <w:sz w:val="26"/>
          <w:szCs w:val="26"/>
        </w:rPr>
      </w:pPr>
      <w:r w:rsidRPr="003908C1">
        <w:rPr>
          <w:rStyle w:val="12"/>
          <w:sz w:val="26"/>
          <w:szCs w:val="26"/>
        </w:rPr>
        <w:t xml:space="preserve"> Ученику, имеющему менее 3-х четвертных отметок в 2-9 классах или 2-х полугодовых отметок, годовая отметка в баллах не выставляется. Такой ученик считается не аттестованным по данному предмету.</w:t>
      </w:r>
    </w:p>
    <w:p w14:paraId="64EC9DA1" w14:textId="77777777" w:rsidR="00CC6494" w:rsidRPr="003908C1" w:rsidRDefault="00CC6494" w:rsidP="006D2DF7">
      <w:pPr>
        <w:pStyle w:val="14"/>
        <w:numPr>
          <w:ilvl w:val="1"/>
          <w:numId w:val="3"/>
        </w:numPr>
        <w:shd w:val="clear" w:color="auto" w:fill="auto"/>
        <w:spacing w:line="276" w:lineRule="auto"/>
        <w:ind w:left="60" w:right="120" w:firstLine="540"/>
        <w:rPr>
          <w:sz w:val="26"/>
          <w:szCs w:val="26"/>
        </w:rPr>
      </w:pPr>
      <w:r w:rsidRPr="003908C1">
        <w:rPr>
          <w:rStyle w:val="12"/>
          <w:sz w:val="26"/>
          <w:szCs w:val="26"/>
        </w:rPr>
        <w:t xml:space="preserve"> Ученику, имеющему ситуацию, описанную в п. </w:t>
      </w:r>
      <w:r w:rsidRPr="003908C1">
        <w:rPr>
          <w:rStyle w:val="12"/>
          <w:sz w:val="26"/>
          <w:szCs w:val="26"/>
          <w:lang w:eastAsia="en-US"/>
        </w:rPr>
        <w:t xml:space="preserve">3.2., </w:t>
      </w:r>
      <w:r w:rsidRPr="003908C1">
        <w:rPr>
          <w:rStyle w:val="12"/>
          <w:sz w:val="26"/>
          <w:szCs w:val="26"/>
        </w:rPr>
        <w:t xml:space="preserve">предоставляется возможность по личному заявлению или заявлению родителей сдать задолженности и </w:t>
      </w:r>
      <w:r w:rsidRPr="003908C1">
        <w:rPr>
          <w:rStyle w:val="12"/>
          <w:sz w:val="26"/>
          <w:szCs w:val="26"/>
        </w:rPr>
        <w:lastRenderedPageBreak/>
        <w:t>получить годовую отметку. Вопрос о сдаче задолженности решается индивидуально администрацией или педагогическим советом школы.</w:t>
      </w:r>
    </w:p>
    <w:p w14:paraId="646823D8" w14:textId="77777777" w:rsidR="00CC6494" w:rsidRPr="003908C1" w:rsidRDefault="00CC6494" w:rsidP="006D2DF7">
      <w:pPr>
        <w:pStyle w:val="31"/>
        <w:shd w:val="clear" w:color="auto" w:fill="auto"/>
        <w:spacing w:line="276" w:lineRule="auto"/>
        <w:ind w:left="60" w:firstLine="540"/>
        <w:rPr>
          <w:sz w:val="26"/>
          <w:szCs w:val="26"/>
        </w:rPr>
      </w:pPr>
      <w:r w:rsidRPr="003908C1">
        <w:rPr>
          <w:rStyle w:val="30"/>
          <w:i/>
          <w:iCs/>
          <w:sz w:val="26"/>
          <w:szCs w:val="26"/>
        </w:rPr>
        <w:t>Примечание:</w:t>
      </w:r>
    </w:p>
    <w:p w14:paraId="0A340710" w14:textId="77777777" w:rsidR="00CC6494" w:rsidRPr="003908C1" w:rsidRDefault="00CC6494" w:rsidP="006D2DF7">
      <w:pPr>
        <w:pStyle w:val="31"/>
        <w:shd w:val="clear" w:color="auto" w:fill="auto"/>
        <w:spacing w:line="276" w:lineRule="auto"/>
        <w:ind w:left="60"/>
        <w:rPr>
          <w:sz w:val="26"/>
          <w:szCs w:val="26"/>
        </w:rPr>
      </w:pPr>
      <w:r w:rsidRPr="003908C1">
        <w:rPr>
          <w:rStyle w:val="30"/>
          <w:i/>
          <w:iCs/>
          <w:sz w:val="26"/>
          <w:szCs w:val="26"/>
        </w:rPr>
        <w:t>Сроки сдачи задолженностей:</w:t>
      </w:r>
    </w:p>
    <w:p w14:paraId="08FFB261" w14:textId="77777777" w:rsidR="00CC6494" w:rsidRPr="003908C1" w:rsidRDefault="00CC6494" w:rsidP="006D2DF7">
      <w:pPr>
        <w:pStyle w:val="31"/>
        <w:numPr>
          <w:ilvl w:val="0"/>
          <w:numId w:val="5"/>
        </w:numPr>
        <w:shd w:val="clear" w:color="auto" w:fill="auto"/>
        <w:spacing w:line="276" w:lineRule="auto"/>
        <w:ind w:left="400"/>
        <w:jc w:val="left"/>
        <w:rPr>
          <w:sz w:val="26"/>
          <w:szCs w:val="26"/>
        </w:rPr>
      </w:pPr>
      <w:r w:rsidRPr="003908C1">
        <w:rPr>
          <w:rStyle w:val="30"/>
          <w:i/>
          <w:iCs/>
          <w:sz w:val="26"/>
          <w:szCs w:val="26"/>
        </w:rPr>
        <w:t xml:space="preserve"> для учащихся 2-8, 10 классов</w:t>
      </w:r>
      <w:r w:rsidRPr="003908C1">
        <w:rPr>
          <w:rStyle w:val="35pt"/>
          <w:sz w:val="26"/>
          <w:szCs w:val="26"/>
        </w:rPr>
        <w:t xml:space="preserve"> - </w:t>
      </w:r>
      <w:r w:rsidRPr="003908C1">
        <w:rPr>
          <w:rStyle w:val="30"/>
          <w:i/>
          <w:iCs/>
          <w:sz w:val="26"/>
          <w:szCs w:val="26"/>
        </w:rPr>
        <w:t>до 28 мая;</w:t>
      </w:r>
    </w:p>
    <w:p w14:paraId="546AE43E" w14:textId="77777777" w:rsidR="00CC6494" w:rsidRPr="003908C1" w:rsidRDefault="00CC6494" w:rsidP="006D2DF7">
      <w:pPr>
        <w:pStyle w:val="31"/>
        <w:numPr>
          <w:ilvl w:val="0"/>
          <w:numId w:val="5"/>
        </w:numPr>
        <w:shd w:val="clear" w:color="auto" w:fill="auto"/>
        <w:spacing w:line="276" w:lineRule="auto"/>
        <w:ind w:left="400"/>
        <w:jc w:val="left"/>
        <w:rPr>
          <w:sz w:val="26"/>
          <w:szCs w:val="26"/>
        </w:rPr>
      </w:pPr>
      <w:r w:rsidRPr="003908C1">
        <w:rPr>
          <w:rStyle w:val="320"/>
          <w:i/>
          <w:iCs/>
          <w:sz w:val="26"/>
          <w:szCs w:val="26"/>
        </w:rPr>
        <w:t xml:space="preserve"> </w:t>
      </w:r>
      <w:r w:rsidRPr="003908C1">
        <w:rPr>
          <w:rStyle w:val="30"/>
          <w:i/>
          <w:iCs/>
          <w:sz w:val="26"/>
          <w:szCs w:val="26"/>
        </w:rPr>
        <w:t>для учащихся 9, 11 классов — до 24 мая текущего года.</w:t>
      </w:r>
    </w:p>
    <w:p w14:paraId="23C2F06C" w14:textId="77777777" w:rsidR="00CC6494" w:rsidRPr="003908C1" w:rsidRDefault="00CC6494" w:rsidP="006D2DF7">
      <w:pPr>
        <w:pStyle w:val="14"/>
        <w:numPr>
          <w:ilvl w:val="1"/>
          <w:numId w:val="3"/>
        </w:numPr>
        <w:shd w:val="clear" w:color="auto" w:fill="auto"/>
        <w:tabs>
          <w:tab w:val="left" w:pos="599"/>
        </w:tabs>
        <w:spacing w:after="287" w:line="276" w:lineRule="auto"/>
        <w:ind w:left="60" w:right="120" w:firstLine="0"/>
        <w:rPr>
          <w:sz w:val="26"/>
          <w:szCs w:val="26"/>
        </w:rPr>
      </w:pPr>
      <w:r w:rsidRPr="003908C1">
        <w:rPr>
          <w:rStyle w:val="12"/>
          <w:sz w:val="26"/>
          <w:szCs w:val="26"/>
        </w:rPr>
        <w:t>Неудовлетворительные результаты промежуточной аттестации по одному или нескольким учебным предметам, курсам, дисциплинам (модулям), образовательной программы или непрохождение промежуточной аттестации при отсутствии уважительных причин признаются академической задолженностью.</w:t>
      </w:r>
    </w:p>
    <w:p w14:paraId="088E272B" w14:textId="77777777" w:rsidR="00CC6494" w:rsidRPr="003908C1" w:rsidRDefault="00CC6494" w:rsidP="006D2DF7">
      <w:pPr>
        <w:pStyle w:val="210"/>
        <w:keepNext/>
        <w:keepLines/>
        <w:numPr>
          <w:ilvl w:val="0"/>
          <w:numId w:val="3"/>
        </w:numPr>
        <w:shd w:val="clear" w:color="auto" w:fill="auto"/>
        <w:spacing w:line="276" w:lineRule="auto"/>
        <w:ind w:left="60" w:firstLine="540"/>
        <w:jc w:val="both"/>
        <w:rPr>
          <w:sz w:val="26"/>
          <w:szCs w:val="26"/>
        </w:rPr>
      </w:pPr>
      <w:bookmarkStart w:id="3" w:name="bookmark4"/>
      <w:r w:rsidRPr="003908C1">
        <w:rPr>
          <w:rStyle w:val="23"/>
          <w:b/>
          <w:bCs/>
          <w:sz w:val="26"/>
          <w:szCs w:val="26"/>
        </w:rPr>
        <w:t xml:space="preserve"> Итоговый контроль учащихся переводных классов.</w:t>
      </w:r>
      <w:bookmarkEnd w:id="3"/>
    </w:p>
    <w:p w14:paraId="50815E7B" w14:textId="20C4FD9F" w:rsidR="00CC6494" w:rsidRPr="003908C1" w:rsidRDefault="00CC6494" w:rsidP="006D2DF7">
      <w:pPr>
        <w:pStyle w:val="14"/>
        <w:numPr>
          <w:ilvl w:val="1"/>
          <w:numId w:val="3"/>
        </w:numPr>
        <w:shd w:val="clear" w:color="auto" w:fill="auto"/>
        <w:tabs>
          <w:tab w:val="left" w:pos="1434"/>
        </w:tabs>
        <w:spacing w:after="229" w:line="276" w:lineRule="auto"/>
        <w:ind w:left="900" w:right="120" w:firstLine="0"/>
        <w:rPr>
          <w:sz w:val="26"/>
          <w:szCs w:val="26"/>
        </w:rPr>
      </w:pPr>
      <w:r w:rsidRPr="003908C1">
        <w:rPr>
          <w:rStyle w:val="12"/>
          <w:sz w:val="26"/>
          <w:szCs w:val="26"/>
        </w:rPr>
        <w:t xml:space="preserve">На итоговый контроль выносится не менее двух учебных предметов во 2-6 классах, не менее трех - в </w:t>
      </w:r>
      <w:r w:rsidRPr="003908C1">
        <w:rPr>
          <w:rStyle w:val="13"/>
          <w:sz w:val="26"/>
          <w:szCs w:val="26"/>
        </w:rPr>
        <w:t xml:space="preserve">7 </w:t>
      </w:r>
      <w:r w:rsidRPr="003908C1">
        <w:rPr>
          <w:rStyle w:val="12"/>
          <w:sz w:val="26"/>
          <w:szCs w:val="26"/>
        </w:rPr>
        <w:t>– 8,10 классах. Учебные предметы определяются администрацией образовательной организации в соответствии с необходимостью выводов о состоянии преподавания по плану внутришкольного контроля. По итоговому контролю в переводных классах, выбор предметов и формы проведения аттестации принимается решением педсовета (конец марта - начало апреля) и издается приказ по образовательно</w:t>
      </w:r>
      <w:r>
        <w:rPr>
          <w:rStyle w:val="12"/>
          <w:sz w:val="26"/>
          <w:szCs w:val="26"/>
        </w:rPr>
        <w:t>й организации</w:t>
      </w:r>
      <w:r w:rsidRPr="003908C1">
        <w:rPr>
          <w:rStyle w:val="12"/>
          <w:sz w:val="26"/>
          <w:szCs w:val="26"/>
        </w:rPr>
        <w:t>.</w:t>
      </w:r>
      <w:r w:rsidR="00394E49">
        <w:rPr>
          <w:rStyle w:val="12"/>
          <w:sz w:val="26"/>
          <w:szCs w:val="26"/>
        </w:rPr>
        <w:t xml:space="preserve"> Итоговый контроль может быть засчитан, если в данном классе по необходимому числу предметов были проведены Всероссийские проверочные работы в 4 четверти.</w:t>
      </w:r>
    </w:p>
    <w:p w14:paraId="0E1287ED" w14:textId="77777777" w:rsidR="00CC6494" w:rsidRPr="003908C1" w:rsidRDefault="00CC6494" w:rsidP="006D2DF7">
      <w:pPr>
        <w:pStyle w:val="14"/>
        <w:shd w:val="clear" w:color="auto" w:fill="auto"/>
        <w:spacing w:line="276" w:lineRule="auto"/>
        <w:ind w:left="120" w:right="20" w:firstLine="560"/>
        <w:jc w:val="left"/>
        <w:rPr>
          <w:sz w:val="26"/>
          <w:szCs w:val="26"/>
        </w:rPr>
      </w:pPr>
      <w:r w:rsidRPr="003908C1">
        <w:rPr>
          <w:rStyle w:val="12"/>
          <w:sz w:val="26"/>
          <w:szCs w:val="26"/>
        </w:rPr>
        <w:t>Итоговый контроль учащихся переводных классов может проводиться как письменно, так и устно. Формами проведения могут являться:</w:t>
      </w:r>
    </w:p>
    <w:p w14:paraId="77F55082" w14:textId="77777777" w:rsidR="00CC6494" w:rsidRPr="003908C1" w:rsidRDefault="00CC6494" w:rsidP="006D2DF7">
      <w:pPr>
        <w:pStyle w:val="14"/>
        <w:numPr>
          <w:ilvl w:val="0"/>
          <w:numId w:val="2"/>
        </w:numPr>
        <w:shd w:val="clear" w:color="auto" w:fill="auto"/>
        <w:spacing w:line="276" w:lineRule="auto"/>
        <w:ind w:left="120" w:firstLine="560"/>
        <w:jc w:val="left"/>
        <w:rPr>
          <w:rStyle w:val="12"/>
          <w:sz w:val="26"/>
          <w:szCs w:val="26"/>
        </w:rPr>
      </w:pPr>
      <w:r w:rsidRPr="003908C1">
        <w:rPr>
          <w:rStyle w:val="12"/>
          <w:sz w:val="26"/>
          <w:szCs w:val="26"/>
        </w:rPr>
        <w:t>Диктант</w:t>
      </w:r>
      <w:r>
        <w:rPr>
          <w:rStyle w:val="12"/>
          <w:sz w:val="26"/>
          <w:szCs w:val="26"/>
        </w:rPr>
        <w:t xml:space="preserve"> с грамматическими заданиями (2-7 классы)</w:t>
      </w:r>
      <w:r w:rsidRPr="003908C1">
        <w:rPr>
          <w:rStyle w:val="12"/>
          <w:sz w:val="26"/>
          <w:szCs w:val="26"/>
        </w:rPr>
        <w:t>;</w:t>
      </w:r>
    </w:p>
    <w:p w14:paraId="191E7B06" w14:textId="77777777" w:rsidR="00CC6494" w:rsidRPr="003908C1" w:rsidRDefault="00CC6494" w:rsidP="006D2DF7">
      <w:pPr>
        <w:pStyle w:val="14"/>
        <w:numPr>
          <w:ilvl w:val="0"/>
          <w:numId w:val="2"/>
        </w:numPr>
        <w:shd w:val="clear" w:color="auto" w:fill="auto"/>
        <w:spacing w:line="276" w:lineRule="auto"/>
        <w:ind w:left="120" w:firstLine="560"/>
        <w:jc w:val="left"/>
        <w:rPr>
          <w:rStyle w:val="12"/>
          <w:sz w:val="26"/>
          <w:szCs w:val="26"/>
        </w:rPr>
      </w:pPr>
      <w:r w:rsidRPr="003908C1">
        <w:rPr>
          <w:rStyle w:val="12"/>
          <w:sz w:val="26"/>
          <w:szCs w:val="26"/>
        </w:rPr>
        <w:t>изложение с элементами сочинения</w:t>
      </w:r>
      <w:r>
        <w:rPr>
          <w:rStyle w:val="12"/>
          <w:sz w:val="26"/>
          <w:szCs w:val="26"/>
        </w:rPr>
        <w:t xml:space="preserve"> (8 класс);</w:t>
      </w:r>
    </w:p>
    <w:p w14:paraId="416248F5" w14:textId="77777777" w:rsidR="00CC6494" w:rsidRPr="003908C1" w:rsidRDefault="00CC6494" w:rsidP="006D2DF7">
      <w:pPr>
        <w:pStyle w:val="14"/>
        <w:numPr>
          <w:ilvl w:val="0"/>
          <w:numId w:val="2"/>
        </w:numPr>
        <w:shd w:val="clear" w:color="auto" w:fill="auto"/>
        <w:spacing w:line="276" w:lineRule="auto"/>
        <w:ind w:left="120" w:firstLine="560"/>
        <w:jc w:val="left"/>
        <w:rPr>
          <w:sz w:val="26"/>
          <w:szCs w:val="26"/>
        </w:rPr>
      </w:pPr>
      <w:proofErr w:type="gramStart"/>
      <w:r w:rsidRPr="003908C1">
        <w:rPr>
          <w:rStyle w:val="12"/>
          <w:sz w:val="26"/>
          <w:szCs w:val="26"/>
        </w:rPr>
        <w:t>сочинение  (</w:t>
      </w:r>
      <w:proofErr w:type="gramEnd"/>
      <w:r w:rsidRPr="003908C1">
        <w:rPr>
          <w:rStyle w:val="12"/>
          <w:sz w:val="26"/>
          <w:szCs w:val="26"/>
        </w:rPr>
        <w:t>10 класс)</w:t>
      </w:r>
      <w:r>
        <w:rPr>
          <w:rStyle w:val="12"/>
          <w:sz w:val="26"/>
          <w:szCs w:val="26"/>
        </w:rPr>
        <w:t>;</w:t>
      </w:r>
    </w:p>
    <w:p w14:paraId="7295A62F" w14:textId="77777777" w:rsidR="00CC6494" w:rsidRPr="003908C1" w:rsidRDefault="00CC6494" w:rsidP="006D2DF7">
      <w:pPr>
        <w:pStyle w:val="14"/>
        <w:numPr>
          <w:ilvl w:val="0"/>
          <w:numId w:val="2"/>
        </w:numPr>
        <w:shd w:val="clear" w:color="auto" w:fill="auto"/>
        <w:spacing w:line="276" w:lineRule="auto"/>
        <w:ind w:left="120" w:firstLine="560"/>
        <w:jc w:val="left"/>
        <w:rPr>
          <w:sz w:val="26"/>
          <w:szCs w:val="26"/>
        </w:rPr>
      </w:pPr>
      <w:r w:rsidRPr="003908C1">
        <w:rPr>
          <w:rStyle w:val="12"/>
          <w:sz w:val="26"/>
          <w:szCs w:val="26"/>
        </w:rPr>
        <w:t xml:space="preserve"> контрольная работа</w:t>
      </w:r>
      <w:r>
        <w:rPr>
          <w:rStyle w:val="12"/>
          <w:sz w:val="26"/>
          <w:szCs w:val="26"/>
        </w:rPr>
        <w:t xml:space="preserve"> (2 -8, 10 классы)</w:t>
      </w:r>
      <w:r w:rsidRPr="003908C1">
        <w:rPr>
          <w:rStyle w:val="12"/>
          <w:sz w:val="26"/>
          <w:szCs w:val="26"/>
        </w:rPr>
        <w:t>;</w:t>
      </w:r>
    </w:p>
    <w:p w14:paraId="72154857" w14:textId="77777777" w:rsidR="00CC6494" w:rsidRPr="003908C1" w:rsidRDefault="00CC6494" w:rsidP="006D2DF7">
      <w:pPr>
        <w:pStyle w:val="14"/>
        <w:numPr>
          <w:ilvl w:val="0"/>
          <w:numId w:val="2"/>
        </w:numPr>
        <w:shd w:val="clear" w:color="auto" w:fill="auto"/>
        <w:spacing w:line="276" w:lineRule="auto"/>
        <w:ind w:left="120" w:firstLine="560"/>
        <w:jc w:val="left"/>
        <w:rPr>
          <w:sz w:val="26"/>
          <w:szCs w:val="26"/>
        </w:rPr>
      </w:pPr>
      <w:r w:rsidRPr="003908C1">
        <w:rPr>
          <w:rStyle w:val="12"/>
          <w:sz w:val="26"/>
          <w:szCs w:val="26"/>
        </w:rPr>
        <w:t xml:space="preserve"> Тестирование</w:t>
      </w:r>
      <w:r>
        <w:rPr>
          <w:rStyle w:val="12"/>
          <w:sz w:val="26"/>
          <w:szCs w:val="26"/>
        </w:rPr>
        <w:t xml:space="preserve"> (7 – 8, 10 классы), в том числе и в формате ЕГЭ</w:t>
      </w:r>
      <w:r w:rsidRPr="003908C1">
        <w:rPr>
          <w:rStyle w:val="12"/>
          <w:sz w:val="26"/>
          <w:szCs w:val="26"/>
        </w:rPr>
        <w:t>;</w:t>
      </w:r>
    </w:p>
    <w:p w14:paraId="358527C5" w14:textId="77777777" w:rsidR="00CC6494" w:rsidRPr="003908C1" w:rsidRDefault="00CC6494" w:rsidP="006D2DF7">
      <w:pPr>
        <w:pStyle w:val="14"/>
        <w:numPr>
          <w:ilvl w:val="0"/>
          <w:numId w:val="2"/>
        </w:numPr>
        <w:shd w:val="clear" w:color="auto" w:fill="auto"/>
        <w:spacing w:line="276" w:lineRule="auto"/>
        <w:ind w:left="120" w:firstLine="560"/>
        <w:jc w:val="left"/>
        <w:rPr>
          <w:sz w:val="26"/>
          <w:szCs w:val="26"/>
        </w:rPr>
      </w:pPr>
      <w:r w:rsidRPr="003908C1">
        <w:rPr>
          <w:rStyle w:val="12"/>
          <w:sz w:val="26"/>
          <w:szCs w:val="26"/>
        </w:rPr>
        <w:t xml:space="preserve"> комплексная работа.</w:t>
      </w:r>
    </w:p>
    <w:p w14:paraId="50537546" w14:textId="77777777" w:rsidR="00CC6494" w:rsidRPr="003908C1" w:rsidRDefault="00CC6494" w:rsidP="006D2DF7">
      <w:pPr>
        <w:pStyle w:val="14"/>
        <w:shd w:val="clear" w:color="auto" w:fill="auto"/>
        <w:spacing w:line="276" w:lineRule="auto"/>
        <w:ind w:left="120" w:firstLine="560"/>
        <w:jc w:val="left"/>
        <w:rPr>
          <w:sz w:val="26"/>
          <w:szCs w:val="26"/>
        </w:rPr>
      </w:pPr>
      <w:r w:rsidRPr="003908C1">
        <w:rPr>
          <w:rStyle w:val="12"/>
          <w:sz w:val="26"/>
          <w:szCs w:val="26"/>
        </w:rPr>
        <w:t>К устным видам промежуточной аттестации относятся:</w:t>
      </w:r>
    </w:p>
    <w:p w14:paraId="2CC6EDED" w14:textId="77777777" w:rsidR="00CC6494" w:rsidRPr="003908C1" w:rsidRDefault="00CC6494" w:rsidP="006D2DF7">
      <w:pPr>
        <w:pStyle w:val="14"/>
        <w:numPr>
          <w:ilvl w:val="0"/>
          <w:numId w:val="2"/>
        </w:numPr>
        <w:shd w:val="clear" w:color="auto" w:fill="auto"/>
        <w:spacing w:line="276" w:lineRule="auto"/>
        <w:ind w:left="120" w:firstLine="560"/>
        <w:jc w:val="left"/>
        <w:rPr>
          <w:sz w:val="26"/>
          <w:szCs w:val="26"/>
        </w:rPr>
      </w:pPr>
      <w:r w:rsidRPr="003908C1">
        <w:rPr>
          <w:rStyle w:val="12"/>
          <w:sz w:val="26"/>
          <w:szCs w:val="26"/>
        </w:rPr>
        <w:t xml:space="preserve"> проверка техники чтения.</w:t>
      </w:r>
    </w:p>
    <w:p w14:paraId="66A25B5C" w14:textId="77777777" w:rsidR="00CC6494" w:rsidRPr="00573A08" w:rsidRDefault="00CC6494" w:rsidP="006D2DF7">
      <w:pPr>
        <w:pStyle w:val="14"/>
        <w:numPr>
          <w:ilvl w:val="1"/>
          <w:numId w:val="3"/>
        </w:numPr>
        <w:shd w:val="clear" w:color="auto" w:fill="auto"/>
        <w:tabs>
          <w:tab w:val="left" w:pos="1237"/>
        </w:tabs>
        <w:spacing w:line="276" w:lineRule="auto"/>
        <w:ind w:left="120" w:right="20" w:firstLine="480"/>
        <w:jc w:val="left"/>
        <w:rPr>
          <w:b/>
          <w:sz w:val="26"/>
          <w:szCs w:val="26"/>
        </w:rPr>
      </w:pPr>
      <w:r w:rsidRPr="00573A08">
        <w:rPr>
          <w:rStyle w:val="12"/>
          <w:b/>
          <w:sz w:val="26"/>
          <w:szCs w:val="26"/>
        </w:rPr>
        <w:t>Обучающиеся, получившие неудовлетворительные оценки в ходе итогового контроля, имеют право пересдать эти предметы в установленные сроки до 28 мая.</w:t>
      </w:r>
    </w:p>
    <w:p w14:paraId="7D97D673" w14:textId="77777777" w:rsidR="00CC6494" w:rsidRPr="003908C1" w:rsidRDefault="00CC6494" w:rsidP="006D2DF7">
      <w:pPr>
        <w:pStyle w:val="14"/>
        <w:shd w:val="clear" w:color="auto" w:fill="auto"/>
        <w:spacing w:line="276" w:lineRule="auto"/>
        <w:ind w:left="120" w:right="20" w:firstLine="480"/>
        <w:jc w:val="left"/>
        <w:rPr>
          <w:sz w:val="26"/>
          <w:szCs w:val="26"/>
        </w:rPr>
      </w:pPr>
      <w:r w:rsidRPr="003908C1">
        <w:rPr>
          <w:rStyle w:val="a5"/>
          <w:sz w:val="26"/>
          <w:szCs w:val="26"/>
        </w:rPr>
        <w:t xml:space="preserve">4.3. </w:t>
      </w:r>
      <w:r w:rsidRPr="003908C1">
        <w:rPr>
          <w:rStyle w:val="12"/>
          <w:sz w:val="26"/>
          <w:szCs w:val="26"/>
        </w:rPr>
        <w:t>От итогового контроля на основании справок из медицинских учреждений освобождаются дети-инвалиды.</w:t>
      </w:r>
    </w:p>
    <w:p w14:paraId="450AE78C" w14:textId="77777777" w:rsidR="00CC6494" w:rsidRPr="003908C1" w:rsidRDefault="00CC6494" w:rsidP="006D2DF7">
      <w:pPr>
        <w:pStyle w:val="14"/>
        <w:numPr>
          <w:ilvl w:val="0"/>
          <w:numId w:val="7"/>
        </w:numPr>
        <w:shd w:val="clear" w:color="auto" w:fill="auto"/>
        <w:spacing w:line="276" w:lineRule="auto"/>
        <w:ind w:left="120" w:right="20" w:firstLine="560"/>
        <w:jc w:val="left"/>
        <w:rPr>
          <w:sz w:val="26"/>
          <w:szCs w:val="26"/>
        </w:rPr>
      </w:pPr>
      <w:r w:rsidRPr="003908C1">
        <w:rPr>
          <w:rStyle w:val="12"/>
          <w:sz w:val="26"/>
          <w:szCs w:val="26"/>
        </w:rPr>
        <w:t xml:space="preserve"> На основании решения педагогического совета могут быть освобождены от итогового контроля обучающиеся</w:t>
      </w:r>
      <w:r>
        <w:rPr>
          <w:rStyle w:val="12"/>
          <w:sz w:val="26"/>
          <w:szCs w:val="26"/>
        </w:rPr>
        <w:t xml:space="preserve"> переводных классов</w:t>
      </w:r>
      <w:r w:rsidRPr="003908C1">
        <w:rPr>
          <w:rStyle w:val="12"/>
          <w:sz w:val="26"/>
          <w:szCs w:val="26"/>
        </w:rPr>
        <w:t>:</w:t>
      </w:r>
    </w:p>
    <w:p w14:paraId="4E61C3BE" w14:textId="77777777" w:rsidR="00CC6494" w:rsidRPr="003908C1" w:rsidRDefault="00CC6494" w:rsidP="006D2DF7">
      <w:pPr>
        <w:pStyle w:val="14"/>
        <w:numPr>
          <w:ilvl w:val="0"/>
          <w:numId w:val="2"/>
        </w:numPr>
        <w:shd w:val="clear" w:color="auto" w:fill="auto"/>
        <w:spacing w:line="276" w:lineRule="auto"/>
        <w:ind w:left="60" w:firstLine="540"/>
        <w:rPr>
          <w:sz w:val="26"/>
          <w:szCs w:val="26"/>
        </w:rPr>
      </w:pPr>
      <w:r w:rsidRPr="003908C1">
        <w:rPr>
          <w:rStyle w:val="12"/>
          <w:sz w:val="26"/>
          <w:szCs w:val="26"/>
        </w:rPr>
        <w:t>по состоянию здоровья;</w:t>
      </w:r>
    </w:p>
    <w:p w14:paraId="179F40B8" w14:textId="77777777" w:rsidR="00CC6494" w:rsidRPr="00573A08" w:rsidRDefault="00CC6494" w:rsidP="006D2DF7">
      <w:pPr>
        <w:pStyle w:val="14"/>
        <w:numPr>
          <w:ilvl w:val="0"/>
          <w:numId w:val="2"/>
        </w:numPr>
        <w:shd w:val="clear" w:color="auto" w:fill="auto"/>
        <w:spacing w:line="276" w:lineRule="auto"/>
        <w:ind w:left="60" w:firstLine="540"/>
        <w:rPr>
          <w:sz w:val="26"/>
          <w:szCs w:val="26"/>
        </w:rPr>
      </w:pPr>
      <w:r w:rsidRPr="00573A08">
        <w:rPr>
          <w:rStyle w:val="12"/>
          <w:sz w:val="26"/>
          <w:szCs w:val="26"/>
        </w:rPr>
        <w:t xml:space="preserve"> 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14:paraId="53828D83" w14:textId="77777777" w:rsidR="00CC6494" w:rsidRPr="003908C1" w:rsidRDefault="00CC6494" w:rsidP="006D2DF7">
      <w:pPr>
        <w:pStyle w:val="14"/>
        <w:numPr>
          <w:ilvl w:val="0"/>
          <w:numId w:val="2"/>
        </w:numPr>
        <w:shd w:val="clear" w:color="auto" w:fill="auto"/>
        <w:spacing w:line="276" w:lineRule="auto"/>
        <w:ind w:left="60" w:firstLine="540"/>
        <w:rPr>
          <w:sz w:val="26"/>
          <w:szCs w:val="26"/>
        </w:rPr>
      </w:pPr>
      <w:r w:rsidRPr="003908C1">
        <w:rPr>
          <w:rStyle w:val="12"/>
          <w:sz w:val="26"/>
          <w:szCs w:val="26"/>
        </w:rPr>
        <w:t xml:space="preserve"> в связи с нахождением в лечебно-</w:t>
      </w:r>
      <w:proofErr w:type="spellStart"/>
      <w:r w:rsidRPr="003908C1">
        <w:rPr>
          <w:rStyle w:val="12"/>
          <w:sz w:val="26"/>
          <w:szCs w:val="26"/>
        </w:rPr>
        <w:t>профилактичесих</w:t>
      </w:r>
      <w:proofErr w:type="spellEnd"/>
      <w:r w:rsidRPr="003908C1">
        <w:rPr>
          <w:rStyle w:val="12"/>
          <w:sz w:val="26"/>
          <w:szCs w:val="26"/>
        </w:rPr>
        <w:t xml:space="preserve"> учреждениях более 4-х месяцев.</w:t>
      </w:r>
    </w:p>
    <w:p w14:paraId="527BBD0B" w14:textId="77777777" w:rsidR="00CC6494" w:rsidRPr="003908C1" w:rsidRDefault="00CC6494" w:rsidP="006D2DF7">
      <w:pPr>
        <w:pStyle w:val="14"/>
        <w:numPr>
          <w:ilvl w:val="0"/>
          <w:numId w:val="7"/>
        </w:numPr>
        <w:shd w:val="clear" w:color="auto" w:fill="auto"/>
        <w:spacing w:line="276" w:lineRule="auto"/>
        <w:ind w:left="120" w:right="20" w:firstLine="560"/>
        <w:jc w:val="left"/>
        <w:rPr>
          <w:sz w:val="26"/>
          <w:szCs w:val="26"/>
        </w:rPr>
      </w:pPr>
      <w:r w:rsidRPr="003908C1">
        <w:rPr>
          <w:rStyle w:val="12"/>
          <w:sz w:val="26"/>
          <w:szCs w:val="26"/>
        </w:rPr>
        <w:t xml:space="preserve"> Список освобожденных от итогового контроля обучающихся утверждается </w:t>
      </w:r>
      <w:r w:rsidRPr="003908C1">
        <w:rPr>
          <w:rStyle w:val="12"/>
          <w:sz w:val="26"/>
          <w:szCs w:val="26"/>
        </w:rPr>
        <w:lastRenderedPageBreak/>
        <w:t>приказом директора общеобразовательн</w:t>
      </w:r>
      <w:r>
        <w:rPr>
          <w:rStyle w:val="12"/>
          <w:sz w:val="26"/>
          <w:szCs w:val="26"/>
        </w:rPr>
        <w:t>ой организации</w:t>
      </w:r>
      <w:r w:rsidRPr="003908C1">
        <w:rPr>
          <w:rStyle w:val="12"/>
          <w:sz w:val="26"/>
          <w:szCs w:val="26"/>
        </w:rPr>
        <w:t>.</w:t>
      </w:r>
    </w:p>
    <w:p w14:paraId="701042C2" w14:textId="77777777" w:rsidR="00CC6494" w:rsidRPr="00573A08" w:rsidRDefault="00CC6494" w:rsidP="006D2DF7">
      <w:pPr>
        <w:pStyle w:val="14"/>
        <w:numPr>
          <w:ilvl w:val="0"/>
          <w:numId w:val="7"/>
        </w:numPr>
        <w:shd w:val="clear" w:color="auto" w:fill="auto"/>
        <w:tabs>
          <w:tab w:val="center" w:pos="1276"/>
        </w:tabs>
        <w:spacing w:line="276" w:lineRule="auto"/>
        <w:ind w:left="20" w:right="40" w:firstLine="560"/>
        <w:rPr>
          <w:b/>
          <w:sz w:val="26"/>
          <w:szCs w:val="26"/>
        </w:rPr>
      </w:pPr>
      <w:r w:rsidRPr="003908C1">
        <w:rPr>
          <w:rStyle w:val="12"/>
          <w:sz w:val="26"/>
          <w:szCs w:val="26"/>
        </w:rPr>
        <w:t xml:space="preserve"> </w:t>
      </w:r>
      <w:r w:rsidRPr="00573A08">
        <w:rPr>
          <w:rStyle w:val="12"/>
          <w:b/>
          <w:sz w:val="26"/>
          <w:szCs w:val="26"/>
        </w:rPr>
        <w:t>График проведения итогового контроля доводится до сведения педагогов, обучающихся и их родителей (законных представителей) не позднее, чем за две недели до начала контроля.</w:t>
      </w:r>
      <w:r w:rsidRPr="00573A08">
        <w:rPr>
          <w:rStyle w:val="12"/>
          <w:b/>
          <w:sz w:val="26"/>
          <w:szCs w:val="26"/>
        </w:rPr>
        <w:tab/>
      </w:r>
    </w:p>
    <w:p w14:paraId="3ADDFEAB" w14:textId="77777777" w:rsidR="00CC6494" w:rsidRPr="00573A08" w:rsidRDefault="00CC6494" w:rsidP="006D2DF7">
      <w:pPr>
        <w:pStyle w:val="14"/>
        <w:numPr>
          <w:ilvl w:val="0"/>
          <w:numId w:val="7"/>
        </w:numPr>
        <w:shd w:val="clear" w:color="auto" w:fill="auto"/>
        <w:tabs>
          <w:tab w:val="left" w:pos="284"/>
        </w:tabs>
        <w:spacing w:line="276" w:lineRule="auto"/>
        <w:ind w:left="20" w:right="40" w:firstLine="560"/>
        <w:rPr>
          <w:b/>
          <w:sz w:val="26"/>
          <w:szCs w:val="26"/>
        </w:rPr>
      </w:pPr>
      <w:r w:rsidRPr="00573A08">
        <w:rPr>
          <w:rStyle w:val="12"/>
          <w:b/>
          <w:sz w:val="26"/>
          <w:szCs w:val="26"/>
        </w:rPr>
        <w:t xml:space="preserve"> Родителям (законным представителям) обучающегося должно быть своевременно вручено письменное сообщение о неудовлетворительных отметках, полученных им в ходе итогового контроля.</w:t>
      </w:r>
      <w:r w:rsidRPr="00573A08">
        <w:rPr>
          <w:rStyle w:val="12"/>
          <w:b/>
          <w:sz w:val="26"/>
          <w:szCs w:val="26"/>
        </w:rPr>
        <w:tab/>
        <w:t>.</w:t>
      </w:r>
    </w:p>
    <w:p w14:paraId="717FB910" w14:textId="77777777" w:rsidR="00CC6494" w:rsidRPr="003908C1" w:rsidRDefault="00CC6494" w:rsidP="006D2DF7">
      <w:pPr>
        <w:pStyle w:val="14"/>
        <w:numPr>
          <w:ilvl w:val="0"/>
          <w:numId w:val="7"/>
        </w:numPr>
        <w:shd w:val="clear" w:color="auto" w:fill="auto"/>
        <w:spacing w:line="276" w:lineRule="auto"/>
        <w:ind w:left="20" w:right="40" w:firstLine="560"/>
        <w:rPr>
          <w:sz w:val="26"/>
          <w:szCs w:val="26"/>
        </w:rPr>
      </w:pPr>
      <w:r w:rsidRPr="003908C1">
        <w:rPr>
          <w:rStyle w:val="12"/>
          <w:sz w:val="26"/>
          <w:szCs w:val="26"/>
        </w:rPr>
        <w:t xml:space="preserve"> Письменные работы и протоколы устных ответов обучающихся в ходе итогового контроля хранятся в делах общеобразовательно</w:t>
      </w:r>
      <w:r>
        <w:rPr>
          <w:rStyle w:val="12"/>
          <w:sz w:val="26"/>
          <w:szCs w:val="26"/>
        </w:rPr>
        <w:t>й организации</w:t>
      </w:r>
      <w:r w:rsidRPr="003908C1">
        <w:rPr>
          <w:rStyle w:val="12"/>
          <w:sz w:val="26"/>
          <w:szCs w:val="26"/>
        </w:rPr>
        <w:t xml:space="preserve"> в течение одного года.</w:t>
      </w:r>
    </w:p>
    <w:p w14:paraId="4BEB9DF0" w14:textId="77777777" w:rsidR="00CC6494" w:rsidRPr="003908C1" w:rsidRDefault="00CC6494" w:rsidP="006D2DF7">
      <w:pPr>
        <w:pStyle w:val="14"/>
        <w:numPr>
          <w:ilvl w:val="0"/>
          <w:numId w:val="7"/>
        </w:numPr>
        <w:shd w:val="clear" w:color="auto" w:fill="auto"/>
        <w:spacing w:line="276" w:lineRule="auto"/>
        <w:ind w:left="20" w:firstLine="560"/>
        <w:rPr>
          <w:sz w:val="26"/>
          <w:szCs w:val="26"/>
        </w:rPr>
      </w:pPr>
      <w:r w:rsidRPr="003908C1">
        <w:rPr>
          <w:rStyle w:val="12"/>
          <w:sz w:val="26"/>
          <w:szCs w:val="26"/>
        </w:rPr>
        <w:t xml:space="preserve"> В период подготовки к итоговому контролю обучающихся администрация школы:</w:t>
      </w:r>
    </w:p>
    <w:p w14:paraId="2916D53C" w14:textId="77777777" w:rsidR="00CC6494" w:rsidRPr="003908C1" w:rsidRDefault="00CC6494" w:rsidP="006D2DF7">
      <w:pPr>
        <w:pStyle w:val="14"/>
        <w:numPr>
          <w:ilvl w:val="0"/>
          <w:numId w:val="2"/>
        </w:numPr>
        <w:shd w:val="clear" w:color="auto" w:fill="auto"/>
        <w:spacing w:line="276" w:lineRule="auto"/>
        <w:ind w:left="460" w:right="40"/>
        <w:rPr>
          <w:sz w:val="26"/>
          <w:szCs w:val="26"/>
        </w:rPr>
      </w:pPr>
      <w:r w:rsidRPr="003908C1">
        <w:rPr>
          <w:rStyle w:val="12"/>
          <w:sz w:val="26"/>
          <w:szCs w:val="26"/>
        </w:rPr>
        <w:t xml:space="preserve"> организует обсуждение на заседании педагогического совета вопросов о порядке и формах проведения итогового контроля обучающихся;</w:t>
      </w:r>
    </w:p>
    <w:p w14:paraId="6BFF187D" w14:textId="77777777" w:rsidR="00CC6494" w:rsidRPr="003908C1" w:rsidRDefault="00CC6494" w:rsidP="006D2DF7">
      <w:pPr>
        <w:pStyle w:val="14"/>
        <w:numPr>
          <w:ilvl w:val="0"/>
          <w:numId w:val="2"/>
        </w:numPr>
        <w:shd w:val="clear" w:color="auto" w:fill="auto"/>
        <w:spacing w:line="276" w:lineRule="auto"/>
        <w:ind w:left="460" w:right="40"/>
        <w:rPr>
          <w:sz w:val="26"/>
          <w:szCs w:val="26"/>
        </w:rPr>
      </w:pPr>
      <w:r w:rsidRPr="003908C1">
        <w:rPr>
          <w:rStyle w:val="12"/>
          <w:sz w:val="26"/>
          <w:szCs w:val="26"/>
        </w:rPr>
        <w:t xml:space="preserve"> доводит до сведения всех участников образовательного процесса сроки и перечень предметов, по которым организуется итоговый контроль обучающихся, а также формы его проведения;</w:t>
      </w:r>
    </w:p>
    <w:p w14:paraId="345B6E5E" w14:textId="1EE83885" w:rsidR="00CC6494" w:rsidRDefault="00CC6494" w:rsidP="006D2DF7">
      <w:pPr>
        <w:pStyle w:val="14"/>
        <w:numPr>
          <w:ilvl w:val="0"/>
          <w:numId w:val="7"/>
        </w:numPr>
        <w:shd w:val="clear" w:color="auto" w:fill="auto"/>
        <w:spacing w:line="276" w:lineRule="auto"/>
        <w:ind w:left="20" w:right="40" w:firstLine="560"/>
        <w:rPr>
          <w:rStyle w:val="12"/>
          <w:sz w:val="26"/>
          <w:szCs w:val="26"/>
        </w:rPr>
      </w:pPr>
      <w:r w:rsidRPr="003908C1">
        <w:rPr>
          <w:rStyle w:val="12"/>
          <w:sz w:val="26"/>
          <w:szCs w:val="26"/>
        </w:rPr>
        <w:t xml:space="preserve"> После завершения итогового контроля администрация школы организует обсуждение его итогов на заседаниях педагогического совета.</w:t>
      </w:r>
    </w:p>
    <w:p w14:paraId="0AF7E284" w14:textId="74C33A92" w:rsidR="00394E49" w:rsidRDefault="00394E49" w:rsidP="00394E49">
      <w:pPr>
        <w:numPr>
          <w:ilvl w:val="0"/>
          <w:numId w:val="7"/>
        </w:numPr>
        <w:ind w:right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2020 году промежуточная аттестация осуществляется: за курс основного общего образования на основе годовых отметок выпускника за 9 класс, а также итоговых отметок по учебным предметам учебного плана, изучение которых завершилось до 9 класса;</w:t>
      </w:r>
    </w:p>
    <w:p w14:paraId="62B994D4" w14:textId="7EB60B75" w:rsidR="00394E49" w:rsidRDefault="00394E49" w:rsidP="00394E49">
      <w:pPr>
        <w:numPr>
          <w:ilvl w:val="0"/>
          <w:numId w:val="7"/>
        </w:numPr>
        <w:ind w:right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а курс среднего общего образования посредством расчета среднего арифметического полугодовых  и годовых отметок выпускника, полученных в 2018/2019 и 2019/2020 учебных годах, с округлением до целого числа, произведенным по правилам математического округления, а именно: в случае, если первый знак после запятой больше или равен 5, целая часть числа увеличивается на единицу, в случае, если первый знак после запятой меньше 5, целая часть числа не изменяется;</w:t>
      </w:r>
    </w:p>
    <w:p w14:paraId="4DCD1584" w14:textId="77777777" w:rsidR="00394E49" w:rsidRDefault="00394E49" w:rsidP="00394E49">
      <w:pPr>
        <w:pStyle w:val="14"/>
        <w:shd w:val="clear" w:color="auto" w:fill="auto"/>
        <w:spacing w:line="276" w:lineRule="auto"/>
        <w:ind w:left="580" w:right="40" w:firstLine="0"/>
        <w:rPr>
          <w:rStyle w:val="12"/>
          <w:sz w:val="26"/>
          <w:szCs w:val="26"/>
        </w:rPr>
      </w:pPr>
    </w:p>
    <w:p w14:paraId="32A5E8D6" w14:textId="77777777" w:rsidR="00CC6494" w:rsidRDefault="00CC6494" w:rsidP="006D2DF7">
      <w:pPr>
        <w:pStyle w:val="14"/>
        <w:shd w:val="clear" w:color="auto" w:fill="auto"/>
        <w:spacing w:line="276" w:lineRule="auto"/>
        <w:ind w:left="580" w:right="40" w:firstLine="0"/>
        <w:rPr>
          <w:sz w:val="26"/>
          <w:szCs w:val="26"/>
        </w:rPr>
      </w:pPr>
    </w:p>
    <w:p w14:paraId="21E227AB" w14:textId="77777777" w:rsidR="00CC6494" w:rsidRDefault="00CC6494" w:rsidP="006D2DF7">
      <w:pPr>
        <w:pStyle w:val="14"/>
        <w:shd w:val="clear" w:color="auto" w:fill="auto"/>
        <w:spacing w:line="276" w:lineRule="auto"/>
        <w:ind w:left="580" w:right="40" w:firstLine="0"/>
        <w:rPr>
          <w:sz w:val="26"/>
          <w:szCs w:val="26"/>
        </w:rPr>
      </w:pPr>
    </w:p>
    <w:p w14:paraId="7C18A15C" w14:textId="0887FFA2" w:rsidR="00CC6494" w:rsidRPr="006D2DF7" w:rsidRDefault="00CC6494" w:rsidP="006D2DF7">
      <w:pPr>
        <w:widowControl/>
        <w:spacing w:after="240"/>
        <w:rPr>
          <w:rFonts w:ascii="Times New Roman" w:hAnsi="Times New Roman" w:cs="Times New Roman"/>
          <w:b/>
          <w:bCs/>
          <w:color w:val="auto"/>
        </w:rPr>
      </w:pPr>
      <w:r w:rsidRPr="006D2DF7">
        <w:rPr>
          <w:rFonts w:ascii="Times New Roman" w:hAnsi="Times New Roman" w:cs="Times New Roman"/>
          <w:b/>
          <w:bCs/>
          <w:color w:val="auto"/>
        </w:rPr>
        <w:t>ЛИСТ ОЗНАКОМЛЕНИЙ</w:t>
      </w:r>
      <w:r w:rsidRPr="006D2DF7">
        <w:rPr>
          <w:rFonts w:ascii="Times New Roman" w:hAnsi="Times New Roman" w:cs="Times New Roman"/>
          <w:b/>
          <w:bCs/>
          <w:color w:val="auto"/>
        </w:rPr>
        <w:br/>
      </w:r>
      <w:proofErr w:type="gramStart"/>
      <w:r w:rsidRPr="006D2DF7">
        <w:rPr>
          <w:rFonts w:ascii="Times New Roman" w:hAnsi="Times New Roman" w:cs="Times New Roman"/>
          <w:b/>
          <w:bCs/>
          <w:color w:val="auto"/>
        </w:rPr>
        <w:t xml:space="preserve">с  </w:t>
      </w:r>
      <w:r>
        <w:rPr>
          <w:rFonts w:ascii="Times New Roman" w:hAnsi="Times New Roman" w:cs="Times New Roman"/>
          <w:b/>
          <w:bCs/>
          <w:color w:val="auto"/>
        </w:rPr>
        <w:t>Положением</w:t>
      </w:r>
      <w:proofErr w:type="gramEnd"/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6D2DF7">
        <w:rPr>
          <w:rFonts w:ascii="Times New Roman" w:hAnsi="Times New Roman" w:cs="Times New Roman"/>
          <w:b/>
          <w:bCs/>
          <w:color w:val="auto"/>
        </w:rPr>
        <w:t xml:space="preserve">о текущем контроле и промежуточной аттестации учащихся в муниципальном бюджетном </w:t>
      </w:r>
      <w:r w:rsidR="00392FA3">
        <w:rPr>
          <w:rFonts w:ascii="Times New Roman" w:hAnsi="Times New Roman" w:cs="Times New Roman"/>
          <w:b/>
          <w:bCs/>
          <w:color w:val="auto"/>
        </w:rPr>
        <w:t>обще</w:t>
      </w:r>
      <w:r w:rsidRPr="006D2DF7">
        <w:rPr>
          <w:rFonts w:ascii="Times New Roman" w:hAnsi="Times New Roman" w:cs="Times New Roman"/>
          <w:b/>
          <w:bCs/>
          <w:color w:val="auto"/>
        </w:rPr>
        <w:t>образовательном учреждении «Веретьинская средняя школа»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501"/>
        <w:gridCol w:w="2203"/>
        <w:gridCol w:w="1338"/>
        <w:gridCol w:w="1251"/>
      </w:tblGrid>
      <w:tr w:rsidR="00CC6494" w:rsidRPr="006D2DF7" w14:paraId="056EAB99" w14:textId="77777777" w:rsidTr="00A64C9B">
        <w:trPr>
          <w:trHeight w:val="453"/>
        </w:trPr>
        <w:tc>
          <w:tcPr>
            <w:tcW w:w="700" w:type="dxa"/>
            <w:vAlign w:val="center"/>
          </w:tcPr>
          <w:p w14:paraId="57F3493F" w14:textId="77777777" w:rsidR="00CC6494" w:rsidRPr="006D2DF7" w:rsidRDefault="00CC6494" w:rsidP="006D2DF7">
            <w:pPr>
              <w:widowControl/>
              <w:spacing w:after="240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6D2DF7">
              <w:rPr>
                <w:rFonts w:ascii="Times New Roman" w:hAnsi="Times New Roman" w:cs="Times New Roman"/>
                <w:bCs/>
                <w:color w:val="auto"/>
                <w:sz w:val="20"/>
              </w:rPr>
              <w:t>№ п/п</w:t>
            </w:r>
          </w:p>
        </w:tc>
        <w:tc>
          <w:tcPr>
            <w:tcW w:w="3501" w:type="dxa"/>
            <w:vAlign w:val="center"/>
          </w:tcPr>
          <w:p w14:paraId="2B4DD56C" w14:textId="77777777" w:rsidR="00CC6494" w:rsidRPr="006D2DF7" w:rsidRDefault="00CC6494" w:rsidP="006D2DF7">
            <w:pPr>
              <w:widowControl/>
              <w:spacing w:after="240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6D2DF7">
              <w:rPr>
                <w:rFonts w:ascii="Times New Roman" w:hAnsi="Times New Roman" w:cs="Times New Roman"/>
                <w:bCs/>
                <w:color w:val="auto"/>
                <w:sz w:val="20"/>
              </w:rPr>
              <w:t>Ф.И.О.</w:t>
            </w:r>
          </w:p>
        </w:tc>
        <w:tc>
          <w:tcPr>
            <w:tcW w:w="2203" w:type="dxa"/>
            <w:vAlign w:val="center"/>
          </w:tcPr>
          <w:p w14:paraId="64015A69" w14:textId="77777777" w:rsidR="00CC6494" w:rsidRPr="006D2DF7" w:rsidRDefault="00CC6494" w:rsidP="006D2DF7">
            <w:pPr>
              <w:widowControl/>
              <w:spacing w:after="240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6D2DF7">
              <w:rPr>
                <w:rFonts w:ascii="Times New Roman" w:hAnsi="Times New Roman" w:cs="Times New Roman"/>
                <w:bCs/>
                <w:color w:val="auto"/>
                <w:sz w:val="20"/>
              </w:rPr>
              <w:t>Должность</w:t>
            </w:r>
          </w:p>
        </w:tc>
        <w:tc>
          <w:tcPr>
            <w:tcW w:w="1338" w:type="dxa"/>
            <w:vAlign w:val="center"/>
          </w:tcPr>
          <w:p w14:paraId="22F6679B" w14:textId="77777777" w:rsidR="00CC6494" w:rsidRPr="006D2DF7" w:rsidRDefault="00CC6494" w:rsidP="006D2DF7">
            <w:pPr>
              <w:widowControl/>
              <w:numPr>
                <w:ilvl w:val="0"/>
                <w:numId w:val="10"/>
              </w:numPr>
              <w:tabs>
                <w:tab w:val="left" w:pos="0"/>
              </w:tabs>
              <w:spacing w:after="240" w:line="276" w:lineRule="auto"/>
              <w:ind w:hanging="2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6D2DF7">
              <w:rPr>
                <w:rFonts w:ascii="Times New Roman" w:hAnsi="Times New Roman" w:cs="Times New Roman"/>
                <w:bCs/>
                <w:color w:val="auto"/>
                <w:sz w:val="20"/>
              </w:rPr>
              <w:t>Дата</w:t>
            </w:r>
          </w:p>
        </w:tc>
        <w:tc>
          <w:tcPr>
            <w:tcW w:w="1251" w:type="dxa"/>
            <w:vAlign w:val="center"/>
          </w:tcPr>
          <w:p w14:paraId="61F169A4" w14:textId="77777777" w:rsidR="00CC6494" w:rsidRPr="006D2DF7" w:rsidRDefault="00CC6494" w:rsidP="006D2DF7">
            <w:pPr>
              <w:widowControl/>
              <w:spacing w:after="240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6D2DF7">
              <w:rPr>
                <w:rFonts w:ascii="Times New Roman" w:hAnsi="Times New Roman" w:cs="Times New Roman"/>
                <w:bCs/>
                <w:color w:val="auto"/>
                <w:sz w:val="20"/>
              </w:rPr>
              <w:t>Подпись</w:t>
            </w:r>
          </w:p>
        </w:tc>
      </w:tr>
      <w:tr w:rsidR="00CC6494" w:rsidRPr="006D2DF7" w14:paraId="29DA7507" w14:textId="77777777" w:rsidTr="00A64C9B">
        <w:trPr>
          <w:trHeight w:val="212"/>
        </w:trPr>
        <w:tc>
          <w:tcPr>
            <w:tcW w:w="700" w:type="dxa"/>
          </w:tcPr>
          <w:p w14:paraId="01B9B918" w14:textId="77777777" w:rsidR="00CC6494" w:rsidRPr="006D2DF7" w:rsidRDefault="00CC6494" w:rsidP="006D2DF7">
            <w:pPr>
              <w:widowControl/>
              <w:spacing w:after="24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501" w:type="dxa"/>
          </w:tcPr>
          <w:p w14:paraId="4CFE7D26" w14:textId="77777777" w:rsidR="00CC6494" w:rsidRPr="006D2DF7" w:rsidRDefault="00CC6494" w:rsidP="006D2DF7">
            <w:pPr>
              <w:widowControl/>
              <w:spacing w:after="24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203" w:type="dxa"/>
          </w:tcPr>
          <w:p w14:paraId="5A13F3D2" w14:textId="77777777" w:rsidR="00CC6494" w:rsidRPr="006D2DF7" w:rsidRDefault="00CC6494" w:rsidP="006D2DF7">
            <w:pPr>
              <w:widowControl/>
              <w:spacing w:after="24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338" w:type="dxa"/>
          </w:tcPr>
          <w:p w14:paraId="4A7DA80A" w14:textId="77777777" w:rsidR="00CC6494" w:rsidRPr="006D2DF7" w:rsidRDefault="00CC6494" w:rsidP="006D2DF7">
            <w:pPr>
              <w:widowControl/>
              <w:spacing w:after="24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251" w:type="dxa"/>
          </w:tcPr>
          <w:p w14:paraId="51A45EEC" w14:textId="77777777" w:rsidR="00CC6494" w:rsidRPr="006D2DF7" w:rsidRDefault="00CC6494" w:rsidP="006D2DF7">
            <w:pPr>
              <w:widowControl/>
              <w:spacing w:after="24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CC6494" w:rsidRPr="006D2DF7" w14:paraId="5A31F5D6" w14:textId="77777777" w:rsidTr="00A64C9B">
        <w:trPr>
          <w:trHeight w:val="306"/>
        </w:trPr>
        <w:tc>
          <w:tcPr>
            <w:tcW w:w="700" w:type="dxa"/>
          </w:tcPr>
          <w:p w14:paraId="3CC85999" w14:textId="77777777" w:rsidR="00CC6494" w:rsidRPr="006D2DF7" w:rsidRDefault="00CC6494" w:rsidP="006D2DF7">
            <w:pPr>
              <w:widowControl/>
              <w:spacing w:after="24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501" w:type="dxa"/>
          </w:tcPr>
          <w:p w14:paraId="6D220411" w14:textId="77777777" w:rsidR="00CC6494" w:rsidRPr="006D2DF7" w:rsidRDefault="00CC6494" w:rsidP="006D2DF7">
            <w:pPr>
              <w:widowControl/>
              <w:spacing w:after="24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203" w:type="dxa"/>
          </w:tcPr>
          <w:p w14:paraId="4D02F6F0" w14:textId="77777777" w:rsidR="00CC6494" w:rsidRPr="006D2DF7" w:rsidRDefault="00CC6494" w:rsidP="006D2DF7">
            <w:pPr>
              <w:widowControl/>
              <w:spacing w:after="24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338" w:type="dxa"/>
          </w:tcPr>
          <w:p w14:paraId="05C82B49" w14:textId="77777777" w:rsidR="00CC6494" w:rsidRPr="006D2DF7" w:rsidRDefault="00CC6494" w:rsidP="006D2DF7">
            <w:pPr>
              <w:widowControl/>
              <w:spacing w:after="24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251" w:type="dxa"/>
          </w:tcPr>
          <w:p w14:paraId="6B3137AE" w14:textId="77777777" w:rsidR="00CC6494" w:rsidRPr="006D2DF7" w:rsidRDefault="00CC6494" w:rsidP="006D2DF7">
            <w:pPr>
              <w:widowControl/>
              <w:spacing w:after="24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CC6494" w:rsidRPr="006D2DF7" w14:paraId="314EA0D8" w14:textId="77777777" w:rsidTr="00A64C9B">
        <w:trPr>
          <w:trHeight w:val="297"/>
        </w:trPr>
        <w:tc>
          <w:tcPr>
            <w:tcW w:w="700" w:type="dxa"/>
          </w:tcPr>
          <w:p w14:paraId="49B0F4AC" w14:textId="77777777" w:rsidR="00CC6494" w:rsidRPr="006D2DF7" w:rsidRDefault="00CC6494" w:rsidP="006D2DF7">
            <w:pPr>
              <w:widowControl/>
              <w:spacing w:after="24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501" w:type="dxa"/>
          </w:tcPr>
          <w:p w14:paraId="24A753D6" w14:textId="77777777" w:rsidR="00CC6494" w:rsidRPr="006D2DF7" w:rsidRDefault="00CC6494" w:rsidP="006D2DF7">
            <w:pPr>
              <w:widowControl/>
              <w:spacing w:after="24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203" w:type="dxa"/>
          </w:tcPr>
          <w:p w14:paraId="4247FB0E" w14:textId="77777777" w:rsidR="00CC6494" w:rsidRPr="006D2DF7" w:rsidRDefault="00CC6494" w:rsidP="006D2DF7">
            <w:pPr>
              <w:widowControl/>
              <w:spacing w:after="24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338" w:type="dxa"/>
          </w:tcPr>
          <w:p w14:paraId="5E771868" w14:textId="77777777" w:rsidR="00CC6494" w:rsidRPr="006D2DF7" w:rsidRDefault="00CC6494" w:rsidP="006D2DF7">
            <w:pPr>
              <w:widowControl/>
              <w:spacing w:after="24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251" w:type="dxa"/>
          </w:tcPr>
          <w:p w14:paraId="19F04332" w14:textId="77777777" w:rsidR="00CC6494" w:rsidRPr="006D2DF7" w:rsidRDefault="00CC6494" w:rsidP="006D2DF7">
            <w:pPr>
              <w:widowControl/>
              <w:spacing w:after="24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CC6494" w:rsidRPr="006D2DF7" w14:paraId="43E61227" w14:textId="77777777" w:rsidTr="00A64C9B">
        <w:trPr>
          <w:trHeight w:val="297"/>
        </w:trPr>
        <w:tc>
          <w:tcPr>
            <w:tcW w:w="700" w:type="dxa"/>
          </w:tcPr>
          <w:p w14:paraId="307D437B" w14:textId="77777777" w:rsidR="00CC6494" w:rsidRPr="006D2DF7" w:rsidRDefault="00CC6494" w:rsidP="006D2DF7">
            <w:pPr>
              <w:widowControl/>
              <w:spacing w:after="24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501" w:type="dxa"/>
          </w:tcPr>
          <w:p w14:paraId="50928453" w14:textId="77777777" w:rsidR="00CC6494" w:rsidRPr="006D2DF7" w:rsidRDefault="00CC6494" w:rsidP="006D2DF7">
            <w:pPr>
              <w:widowControl/>
              <w:spacing w:after="24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203" w:type="dxa"/>
          </w:tcPr>
          <w:p w14:paraId="1FEB384D" w14:textId="77777777" w:rsidR="00CC6494" w:rsidRPr="006D2DF7" w:rsidRDefault="00CC6494" w:rsidP="006D2DF7">
            <w:pPr>
              <w:widowControl/>
              <w:spacing w:after="24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338" w:type="dxa"/>
          </w:tcPr>
          <w:p w14:paraId="1DDB94C7" w14:textId="77777777" w:rsidR="00CC6494" w:rsidRPr="006D2DF7" w:rsidRDefault="00CC6494" w:rsidP="006D2DF7">
            <w:pPr>
              <w:widowControl/>
              <w:spacing w:after="24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251" w:type="dxa"/>
          </w:tcPr>
          <w:p w14:paraId="0BE74F9E" w14:textId="77777777" w:rsidR="00CC6494" w:rsidRPr="006D2DF7" w:rsidRDefault="00CC6494" w:rsidP="006D2DF7">
            <w:pPr>
              <w:widowControl/>
              <w:spacing w:after="24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CC6494" w:rsidRPr="006D2DF7" w14:paraId="089215CB" w14:textId="77777777" w:rsidTr="00A64C9B">
        <w:trPr>
          <w:trHeight w:val="297"/>
        </w:trPr>
        <w:tc>
          <w:tcPr>
            <w:tcW w:w="700" w:type="dxa"/>
          </w:tcPr>
          <w:p w14:paraId="6C532D05" w14:textId="77777777" w:rsidR="00CC6494" w:rsidRPr="006D2DF7" w:rsidRDefault="00CC6494" w:rsidP="006D2DF7">
            <w:pPr>
              <w:widowControl/>
              <w:spacing w:after="24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501" w:type="dxa"/>
          </w:tcPr>
          <w:p w14:paraId="4DF30443" w14:textId="77777777" w:rsidR="00CC6494" w:rsidRPr="006D2DF7" w:rsidRDefault="00CC6494" w:rsidP="006D2DF7">
            <w:pPr>
              <w:widowControl/>
              <w:spacing w:after="24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203" w:type="dxa"/>
          </w:tcPr>
          <w:p w14:paraId="7EF76A75" w14:textId="77777777" w:rsidR="00CC6494" w:rsidRPr="006D2DF7" w:rsidRDefault="00CC6494" w:rsidP="006D2DF7">
            <w:pPr>
              <w:widowControl/>
              <w:spacing w:after="24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338" w:type="dxa"/>
          </w:tcPr>
          <w:p w14:paraId="74BC0ED3" w14:textId="77777777" w:rsidR="00CC6494" w:rsidRPr="006D2DF7" w:rsidRDefault="00CC6494" w:rsidP="006D2DF7">
            <w:pPr>
              <w:widowControl/>
              <w:spacing w:after="24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251" w:type="dxa"/>
          </w:tcPr>
          <w:p w14:paraId="6D91AC76" w14:textId="77777777" w:rsidR="00CC6494" w:rsidRPr="006D2DF7" w:rsidRDefault="00CC6494" w:rsidP="006D2DF7">
            <w:pPr>
              <w:widowControl/>
              <w:spacing w:after="24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CC6494" w:rsidRPr="006D2DF7" w14:paraId="3AD2F40B" w14:textId="77777777" w:rsidTr="00A64C9B">
        <w:trPr>
          <w:trHeight w:val="297"/>
        </w:trPr>
        <w:tc>
          <w:tcPr>
            <w:tcW w:w="700" w:type="dxa"/>
          </w:tcPr>
          <w:p w14:paraId="675AC803" w14:textId="77777777" w:rsidR="00CC6494" w:rsidRPr="006D2DF7" w:rsidRDefault="00CC6494" w:rsidP="006D2DF7">
            <w:pPr>
              <w:widowControl/>
              <w:spacing w:after="24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501" w:type="dxa"/>
          </w:tcPr>
          <w:p w14:paraId="20B80EEE" w14:textId="77777777" w:rsidR="00CC6494" w:rsidRPr="006D2DF7" w:rsidRDefault="00CC6494" w:rsidP="006D2DF7">
            <w:pPr>
              <w:widowControl/>
              <w:spacing w:after="24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203" w:type="dxa"/>
          </w:tcPr>
          <w:p w14:paraId="50219342" w14:textId="77777777" w:rsidR="00CC6494" w:rsidRPr="006D2DF7" w:rsidRDefault="00CC6494" w:rsidP="006D2DF7">
            <w:pPr>
              <w:widowControl/>
              <w:spacing w:after="24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338" w:type="dxa"/>
          </w:tcPr>
          <w:p w14:paraId="331B19CD" w14:textId="77777777" w:rsidR="00CC6494" w:rsidRPr="006D2DF7" w:rsidRDefault="00CC6494" w:rsidP="006D2DF7">
            <w:pPr>
              <w:widowControl/>
              <w:spacing w:after="24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251" w:type="dxa"/>
          </w:tcPr>
          <w:p w14:paraId="31B9AA9C" w14:textId="77777777" w:rsidR="00CC6494" w:rsidRPr="006D2DF7" w:rsidRDefault="00CC6494" w:rsidP="006D2DF7">
            <w:pPr>
              <w:widowControl/>
              <w:spacing w:after="24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CC6494" w:rsidRPr="006D2DF7" w14:paraId="177E4F96" w14:textId="77777777" w:rsidTr="00A64C9B">
        <w:trPr>
          <w:trHeight w:val="297"/>
        </w:trPr>
        <w:tc>
          <w:tcPr>
            <w:tcW w:w="700" w:type="dxa"/>
          </w:tcPr>
          <w:p w14:paraId="49E92DE0" w14:textId="77777777" w:rsidR="00CC6494" w:rsidRPr="006D2DF7" w:rsidRDefault="00CC6494" w:rsidP="006D2DF7">
            <w:pPr>
              <w:widowControl/>
              <w:spacing w:after="24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501" w:type="dxa"/>
          </w:tcPr>
          <w:p w14:paraId="1191C916" w14:textId="77777777" w:rsidR="00CC6494" w:rsidRPr="006D2DF7" w:rsidRDefault="00CC6494" w:rsidP="006D2DF7">
            <w:pPr>
              <w:widowControl/>
              <w:spacing w:after="24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203" w:type="dxa"/>
          </w:tcPr>
          <w:p w14:paraId="20DC1B40" w14:textId="77777777" w:rsidR="00CC6494" w:rsidRPr="006D2DF7" w:rsidRDefault="00CC6494" w:rsidP="006D2DF7">
            <w:pPr>
              <w:widowControl/>
              <w:spacing w:after="24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338" w:type="dxa"/>
          </w:tcPr>
          <w:p w14:paraId="370E19F4" w14:textId="77777777" w:rsidR="00CC6494" w:rsidRPr="006D2DF7" w:rsidRDefault="00CC6494" w:rsidP="006D2DF7">
            <w:pPr>
              <w:widowControl/>
              <w:spacing w:after="24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251" w:type="dxa"/>
          </w:tcPr>
          <w:p w14:paraId="330665DB" w14:textId="77777777" w:rsidR="00CC6494" w:rsidRPr="006D2DF7" w:rsidRDefault="00CC6494" w:rsidP="006D2DF7">
            <w:pPr>
              <w:widowControl/>
              <w:spacing w:after="24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CC6494" w:rsidRPr="006D2DF7" w14:paraId="345E93CC" w14:textId="77777777" w:rsidTr="00A64C9B">
        <w:trPr>
          <w:trHeight w:val="297"/>
        </w:trPr>
        <w:tc>
          <w:tcPr>
            <w:tcW w:w="700" w:type="dxa"/>
          </w:tcPr>
          <w:p w14:paraId="63BFFCD7" w14:textId="77777777" w:rsidR="00CC6494" w:rsidRPr="006D2DF7" w:rsidRDefault="00CC6494" w:rsidP="006D2DF7">
            <w:pPr>
              <w:widowControl/>
              <w:spacing w:after="24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501" w:type="dxa"/>
          </w:tcPr>
          <w:p w14:paraId="5753ABA8" w14:textId="77777777" w:rsidR="00CC6494" w:rsidRPr="006D2DF7" w:rsidRDefault="00CC6494" w:rsidP="006D2DF7">
            <w:pPr>
              <w:widowControl/>
              <w:spacing w:after="24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203" w:type="dxa"/>
          </w:tcPr>
          <w:p w14:paraId="3FED26EB" w14:textId="77777777" w:rsidR="00CC6494" w:rsidRPr="006D2DF7" w:rsidRDefault="00CC6494" w:rsidP="006D2DF7">
            <w:pPr>
              <w:widowControl/>
              <w:spacing w:after="24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338" w:type="dxa"/>
          </w:tcPr>
          <w:p w14:paraId="07FAEBE0" w14:textId="77777777" w:rsidR="00CC6494" w:rsidRPr="006D2DF7" w:rsidRDefault="00CC6494" w:rsidP="006D2DF7">
            <w:pPr>
              <w:widowControl/>
              <w:spacing w:after="24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251" w:type="dxa"/>
          </w:tcPr>
          <w:p w14:paraId="4037B66F" w14:textId="77777777" w:rsidR="00CC6494" w:rsidRPr="006D2DF7" w:rsidRDefault="00CC6494" w:rsidP="006D2DF7">
            <w:pPr>
              <w:widowControl/>
              <w:spacing w:after="24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CC6494" w:rsidRPr="006D2DF7" w14:paraId="58406938" w14:textId="77777777" w:rsidTr="00A64C9B">
        <w:trPr>
          <w:trHeight w:val="297"/>
        </w:trPr>
        <w:tc>
          <w:tcPr>
            <w:tcW w:w="700" w:type="dxa"/>
          </w:tcPr>
          <w:p w14:paraId="2B58B9ED" w14:textId="77777777" w:rsidR="00CC6494" w:rsidRPr="006D2DF7" w:rsidRDefault="00CC6494" w:rsidP="006D2DF7">
            <w:pPr>
              <w:widowControl/>
              <w:spacing w:after="24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501" w:type="dxa"/>
          </w:tcPr>
          <w:p w14:paraId="05E17126" w14:textId="77777777" w:rsidR="00CC6494" w:rsidRPr="006D2DF7" w:rsidRDefault="00CC6494" w:rsidP="006D2DF7">
            <w:pPr>
              <w:widowControl/>
              <w:spacing w:after="24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203" w:type="dxa"/>
          </w:tcPr>
          <w:p w14:paraId="34BE6D30" w14:textId="77777777" w:rsidR="00CC6494" w:rsidRPr="006D2DF7" w:rsidRDefault="00CC6494" w:rsidP="006D2DF7">
            <w:pPr>
              <w:widowControl/>
              <w:spacing w:after="24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338" w:type="dxa"/>
          </w:tcPr>
          <w:p w14:paraId="086F8EA0" w14:textId="77777777" w:rsidR="00CC6494" w:rsidRPr="006D2DF7" w:rsidRDefault="00CC6494" w:rsidP="006D2DF7">
            <w:pPr>
              <w:widowControl/>
              <w:spacing w:after="24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251" w:type="dxa"/>
          </w:tcPr>
          <w:p w14:paraId="3ABF4ED7" w14:textId="77777777" w:rsidR="00CC6494" w:rsidRPr="006D2DF7" w:rsidRDefault="00CC6494" w:rsidP="006D2DF7">
            <w:pPr>
              <w:widowControl/>
              <w:spacing w:after="24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CC6494" w:rsidRPr="006D2DF7" w14:paraId="23AC9182" w14:textId="77777777" w:rsidTr="00A64C9B">
        <w:trPr>
          <w:trHeight w:val="297"/>
        </w:trPr>
        <w:tc>
          <w:tcPr>
            <w:tcW w:w="700" w:type="dxa"/>
          </w:tcPr>
          <w:p w14:paraId="3A115E63" w14:textId="77777777" w:rsidR="00CC6494" w:rsidRPr="006D2DF7" w:rsidRDefault="00CC6494" w:rsidP="006D2DF7">
            <w:pPr>
              <w:widowControl/>
              <w:spacing w:after="24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501" w:type="dxa"/>
          </w:tcPr>
          <w:p w14:paraId="475EDC06" w14:textId="77777777" w:rsidR="00CC6494" w:rsidRPr="006D2DF7" w:rsidRDefault="00CC6494" w:rsidP="006D2DF7">
            <w:pPr>
              <w:widowControl/>
              <w:spacing w:after="24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203" w:type="dxa"/>
          </w:tcPr>
          <w:p w14:paraId="1D2BA6C7" w14:textId="77777777" w:rsidR="00CC6494" w:rsidRPr="006D2DF7" w:rsidRDefault="00CC6494" w:rsidP="006D2DF7">
            <w:pPr>
              <w:widowControl/>
              <w:spacing w:after="24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338" w:type="dxa"/>
          </w:tcPr>
          <w:p w14:paraId="2EA9D68B" w14:textId="77777777" w:rsidR="00CC6494" w:rsidRPr="006D2DF7" w:rsidRDefault="00CC6494" w:rsidP="006D2DF7">
            <w:pPr>
              <w:widowControl/>
              <w:spacing w:after="24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251" w:type="dxa"/>
          </w:tcPr>
          <w:p w14:paraId="44985974" w14:textId="77777777" w:rsidR="00CC6494" w:rsidRPr="006D2DF7" w:rsidRDefault="00CC6494" w:rsidP="006D2DF7">
            <w:pPr>
              <w:widowControl/>
              <w:spacing w:after="24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CC6494" w:rsidRPr="006D2DF7" w14:paraId="117161D8" w14:textId="77777777" w:rsidTr="00A64C9B">
        <w:trPr>
          <w:trHeight w:val="297"/>
        </w:trPr>
        <w:tc>
          <w:tcPr>
            <w:tcW w:w="700" w:type="dxa"/>
          </w:tcPr>
          <w:p w14:paraId="2E56DDF4" w14:textId="77777777" w:rsidR="00CC6494" w:rsidRPr="006D2DF7" w:rsidRDefault="00CC6494" w:rsidP="006D2DF7">
            <w:pPr>
              <w:widowControl/>
              <w:spacing w:after="24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501" w:type="dxa"/>
          </w:tcPr>
          <w:p w14:paraId="558D962F" w14:textId="77777777" w:rsidR="00CC6494" w:rsidRPr="006D2DF7" w:rsidRDefault="00CC6494" w:rsidP="006D2DF7">
            <w:pPr>
              <w:widowControl/>
              <w:spacing w:after="24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203" w:type="dxa"/>
          </w:tcPr>
          <w:p w14:paraId="33C759EC" w14:textId="77777777" w:rsidR="00CC6494" w:rsidRPr="006D2DF7" w:rsidRDefault="00CC6494" w:rsidP="006D2DF7">
            <w:pPr>
              <w:widowControl/>
              <w:spacing w:after="24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338" w:type="dxa"/>
          </w:tcPr>
          <w:p w14:paraId="01D18C34" w14:textId="77777777" w:rsidR="00CC6494" w:rsidRPr="006D2DF7" w:rsidRDefault="00CC6494" w:rsidP="006D2DF7">
            <w:pPr>
              <w:widowControl/>
              <w:spacing w:after="24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251" w:type="dxa"/>
          </w:tcPr>
          <w:p w14:paraId="5EFC55B8" w14:textId="77777777" w:rsidR="00CC6494" w:rsidRPr="006D2DF7" w:rsidRDefault="00CC6494" w:rsidP="006D2DF7">
            <w:pPr>
              <w:widowControl/>
              <w:spacing w:after="24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CC6494" w:rsidRPr="006D2DF7" w14:paraId="665CF429" w14:textId="77777777" w:rsidTr="00A64C9B">
        <w:trPr>
          <w:trHeight w:val="297"/>
        </w:trPr>
        <w:tc>
          <w:tcPr>
            <w:tcW w:w="700" w:type="dxa"/>
          </w:tcPr>
          <w:p w14:paraId="45C35876" w14:textId="77777777" w:rsidR="00CC6494" w:rsidRPr="006D2DF7" w:rsidRDefault="00CC6494" w:rsidP="006D2DF7">
            <w:pPr>
              <w:widowControl/>
              <w:spacing w:after="24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501" w:type="dxa"/>
          </w:tcPr>
          <w:p w14:paraId="72257B29" w14:textId="77777777" w:rsidR="00CC6494" w:rsidRPr="006D2DF7" w:rsidRDefault="00CC6494" w:rsidP="006D2DF7">
            <w:pPr>
              <w:widowControl/>
              <w:spacing w:after="24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203" w:type="dxa"/>
          </w:tcPr>
          <w:p w14:paraId="22F2BAFF" w14:textId="77777777" w:rsidR="00CC6494" w:rsidRPr="006D2DF7" w:rsidRDefault="00CC6494" w:rsidP="006D2DF7">
            <w:pPr>
              <w:widowControl/>
              <w:spacing w:after="24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338" w:type="dxa"/>
          </w:tcPr>
          <w:p w14:paraId="54FCA014" w14:textId="77777777" w:rsidR="00CC6494" w:rsidRPr="006D2DF7" w:rsidRDefault="00CC6494" w:rsidP="006D2DF7">
            <w:pPr>
              <w:widowControl/>
              <w:spacing w:after="24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251" w:type="dxa"/>
          </w:tcPr>
          <w:p w14:paraId="7A95F821" w14:textId="77777777" w:rsidR="00CC6494" w:rsidRPr="006D2DF7" w:rsidRDefault="00CC6494" w:rsidP="006D2DF7">
            <w:pPr>
              <w:widowControl/>
              <w:spacing w:after="24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</w:tbl>
    <w:p w14:paraId="170FB192" w14:textId="77777777" w:rsidR="00CC6494" w:rsidRPr="006D2DF7" w:rsidRDefault="00CC6494" w:rsidP="006D2DF7">
      <w:pPr>
        <w:widowControl/>
        <w:spacing w:after="240"/>
        <w:rPr>
          <w:rFonts w:ascii="Times New Roman" w:hAnsi="Times New Roman" w:cs="Times New Roman"/>
          <w:color w:val="auto"/>
        </w:rPr>
      </w:pPr>
    </w:p>
    <w:p w14:paraId="501BFE5D" w14:textId="77777777" w:rsidR="00CC6494" w:rsidRPr="003908C1" w:rsidRDefault="00CC6494" w:rsidP="006D2DF7">
      <w:pPr>
        <w:pStyle w:val="14"/>
        <w:shd w:val="clear" w:color="auto" w:fill="auto"/>
        <w:spacing w:line="276" w:lineRule="auto"/>
        <w:ind w:left="580" w:right="40" w:firstLine="0"/>
        <w:rPr>
          <w:sz w:val="26"/>
          <w:szCs w:val="26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603332450510203670830559428146817986133868575795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Петрыкин Александр Александрович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21.04.2021 по 21.04.2022</w:t>
            </w:r>
          </w:p>
        </w:tc>
      </w:tr>
    </w:tbl>
    <w:sectPr xmlns:w="http://schemas.openxmlformats.org/wordprocessingml/2006/main" xmlns:r="http://schemas.openxmlformats.org/officeDocument/2006/relationships" w:rsidR="00CC6494" w:rsidRPr="003908C1" w:rsidSect="00851DF5">
      <w:footerReference w:type="default" r:id="rId11"/>
      <w:type w:val="continuous"/>
      <w:pgSz w:w="11909" w:h="16838"/>
      <w:pgMar w:top="853" w:right="777" w:bottom="824" w:left="859" w:header="0" w:footer="3" w:gutter="0"/>
      <w:cols w:space="720"/>
      <w:noEndnote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6B37F" w14:textId="77777777" w:rsidR="00CC6494" w:rsidRDefault="00CC6494">
      <w:r>
        <w:separator/>
      </w:r>
    </w:p>
  </w:endnote>
  <w:endnote w:type="continuationSeparator" w:id="0">
    <w:p w14:paraId="631567F9" w14:textId="77777777" w:rsidR="00CC6494" w:rsidRDefault="00CC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0B17F" w14:textId="77777777" w:rsidR="00CC6494" w:rsidRDefault="0005277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C6494">
      <w:rPr>
        <w:noProof/>
      </w:rPr>
      <w:t>1</w:t>
    </w:r>
    <w:r>
      <w:rPr>
        <w:noProof/>
      </w:rPr>
      <w:fldChar w:fldCharType="end"/>
    </w:r>
  </w:p>
  <w:p w14:paraId="41362F80" w14:textId="77777777" w:rsidR="00CC6494" w:rsidRDefault="00CC649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8516B" w14:textId="77777777" w:rsidR="00CC6494" w:rsidRDefault="00CC6494"/>
  </w:footnote>
  <w:footnote w:type="continuationSeparator" w:id="0">
    <w:p w14:paraId="09376C9B" w14:textId="77777777" w:rsidR="00CC6494" w:rsidRDefault="00CC64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23181">
    <w:multiLevelType w:val="hybridMultilevel"/>
    <w:lvl w:ilvl="0" w:tplc="70979965">
      <w:start w:val="1"/>
      <w:numFmt w:val="decimal"/>
      <w:lvlText w:val="%1."/>
      <w:lvlJc w:val="left"/>
      <w:pPr>
        <w:ind w:left="720" w:hanging="360"/>
      </w:pPr>
    </w:lvl>
    <w:lvl w:ilvl="1" w:tplc="70979965" w:tentative="1">
      <w:start w:val="1"/>
      <w:numFmt w:val="lowerLetter"/>
      <w:lvlText w:val="%2."/>
      <w:lvlJc w:val="left"/>
      <w:pPr>
        <w:ind w:left="1440" w:hanging="360"/>
      </w:pPr>
    </w:lvl>
    <w:lvl w:ilvl="2" w:tplc="70979965" w:tentative="1">
      <w:start w:val="1"/>
      <w:numFmt w:val="lowerRoman"/>
      <w:lvlText w:val="%3."/>
      <w:lvlJc w:val="right"/>
      <w:pPr>
        <w:ind w:left="2160" w:hanging="180"/>
      </w:pPr>
    </w:lvl>
    <w:lvl w:ilvl="3" w:tplc="70979965" w:tentative="1">
      <w:start w:val="1"/>
      <w:numFmt w:val="decimal"/>
      <w:lvlText w:val="%4."/>
      <w:lvlJc w:val="left"/>
      <w:pPr>
        <w:ind w:left="2880" w:hanging="360"/>
      </w:pPr>
    </w:lvl>
    <w:lvl w:ilvl="4" w:tplc="70979965" w:tentative="1">
      <w:start w:val="1"/>
      <w:numFmt w:val="lowerLetter"/>
      <w:lvlText w:val="%5."/>
      <w:lvlJc w:val="left"/>
      <w:pPr>
        <w:ind w:left="3600" w:hanging="360"/>
      </w:pPr>
    </w:lvl>
    <w:lvl w:ilvl="5" w:tplc="70979965" w:tentative="1">
      <w:start w:val="1"/>
      <w:numFmt w:val="lowerRoman"/>
      <w:lvlText w:val="%6."/>
      <w:lvlJc w:val="right"/>
      <w:pPr>
        <w:ind w:left="4320" w:hanging="180"/>
      </w:pPr>
    </w:lvl>
    <w:lvl w:ilvl="6" w:tplc="70979965" w:tentative="1">
      <w:start w:val="1"/>
      <w:numFmt w:val="decimal"/>
      <w:lvlText w:val="%7."/>
      <w:lvlJc w:val="left"/>
      <w:pPr>
        <w:ind w:left="5040" w:hanging="360"/>
      </w:pPr>
    </w:lvl>
    <w:lvl w:ilvl="7" w:tplc="70979965" w:tentative="1">
      <w:start w:val="1"/>
      <w:numFmt w:val="lowerLetter"/>
      <w:lvlText w:val="%8."/>
      <w:lvlJc w:val="left"/>
      <w:pPr>
        <w:ind w:left="5760" w:hanging="360"/>
      </w:pPr>
    </w:lvl>
    <w:lvl w:ilvl="8" w:tplc="709799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80">
    <w:multiLevelType w:val="hybridMultilevel"/>
    <w:lvl w:ilvl="0" w:tplc="75945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81D02FB"/>
    <w:multiLevelType w:val="multilevel"/>
    <w:tmpl w:val="1C961AF0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9884EAF"/>
    <w:multiLevelType w:val="multilevel"/>
    <w:tmpl w:val="910016C6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E406A9C"/>
    <w:multiLevelType w:val="multilevel"/>
    <w:tmpl w:val="643252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A6F4CDD"/>
    <w:multiLevelType w:val="multilevel"/>
    <w:tmpl w:val="E5A0CA8C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D516629"/>
    <w:multiLevelType w:val="multilevel"/>
    <w:tmpl w:val="F4A63AB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5BA87A11"/>
    <w:multiLevelType w:val="multilevel"/>
    <w:tmpl w:val="6CC42F1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6B084F52"/>
    <w:multiLevelType w:val="hybridMultilevel"/>
    <w:tmpl w:val="2EC21F36"/>
    <w:lvl w:ilvl="0" w:tplc="019E6FA2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8" w15:restartNumberingAfterBreak="0">
    <w:nsid w:val="6D94067B"/>
    <w:multiLevelType w:val="hybridMultilevel"/>
    <w:tmpl w:val="77CA1FC0"/>
    <w:lvl w:ilvl="0" w:tplc="291A32D4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9" w15:restartNumberingAfterBreak="0">
    <w:nsid w:val="7AE56DA7"/>
    <w:multiLevelType w:val="multilevel"/>
    <w:tmpl w:val="F4226DC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23180">
    <w:abstractNumId w:val="23180"/>
  </w:num>
  <w:num w:numId="23181">
    <w:abstractNumId w:val="2318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A0A7B"/>
    <w:rsid w:val="00052771"/>
    <w:rsid w:val="000A0A7B"/>
    <w:rsid w:val="000A6A65"/>
    <w:rsid w:val="002621EF"/>
    <w:rsid w:val="00283075"/>
    <w:rsid w:val="0032347D"/>
    <w:rsid w:val="003908C1"/>
    <w:rsid w:val="00392FA3"/>
    <w:rsid w:val="00394E49"/>
    <w:rsid w:val="00414EFC"/>
    <w:rsid w:val="00424493"/>
    <w:rsid w:val="004B6FDF"/>
    <w:rsid w:val="004D7610"/>
    <w:rsid w:val="00573A08"/>
    <w:rsid w:val="006557EC"/>
    <w:rsid w:val="006D2DF7"/>
    <w:rsid w:val="008247DB"/>
    <w:rsid w:val="00851DF5"/>
    <w:rsid w:val="00934BFC"/>
    <w:rsid w:val="00A64C9B"/>
    <w:rsid w:val="00A97E2A"/>
    <w:rsid w:val="00AC0623"/>
    <w:rsid w:val="00B91297"/>
    <w:rsid w:val="00C52BCE"/>
    <w:rsid w:val="00CC6494"/>
    <w:rsid w:val="00D9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51D2276"/>
  <w15:docId w15:val="{BFE59E99-629E-4D17-B293-A61B3571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DF5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51DF5"/>
    <w:rPr>
      <w:rFonts w:cs="Times New Roman"/>
      <w:color w:val="0066CC"/>
      <w:u w:val="single"/>
    </w:rPr>
  </w:style>
  <w:style w:type="character" w:customStyle="1" w:styleId="Exact">
    <w:name w:val="Основной текст Exact"/>
    <w:basedOn w:val="a0"/>
    <w:uiPriority w:val="99"/>
    <w:rsid w:val="00851DF5"/>
    <w:rPr>
      <w:rFonts w:ascii="Times New Roman" w:hAnsi="Times New Roman" w:cs="Times New Roman"/>
      <w:spacing w:val="6"/>
      <w:sz w:val="20"/>
      <w:szCs w:val="20"/>
      <w:u w:val="none"/>
    </w:rPr>
  </w:style>
  <w:style w:type="character" w:customStyle="1" w:styleId="Exact1">
    <w:name w:val="Основной текст Exact1"/>
    <w:basedOn w:val="a4"/>
    <w:uiPriority w:val="99"/>
    <w:rsid w:val="00851DF5"/>
    <w:rPr>
      <w:rFonts w:ascii="Times New Roman" w:hAnsi="Times New Roman" w:cs="Times New Roman"/>
      <w:spacing w:val="6"/>
      <w:sz w:val="20"/>
      <w:szCs w:val="20"/>
      <w:u w:val="none"/>
    </w:rPr>
  </w:style>
  <w:style w:type="character" w:customStyle="1" w:styleId="1">
    <w:name w:val="Заголовок №1_"/>
    <w:basedOn w:val="a0"/>
    <w:link w:val="11"/>
    <w:uiPriority w:val="99"/>
    <w:locked/>
    <w:rsid w:val="00851DF5"/>
    <w:rPr>
      <w:rFonts w:ascii="Franklin Gothic Heavy" w:eastAsia="Times New Roman" w:hAnsi="Franklin Gothic Heavy" w:cs="Franklin Gothic Heavy"/>
      <w:i/>
      <w:iCs/>
      <w:spacing w:val="20"/>
      <w:sz w:val="34"/>
      <w:szCs w:val="34"/>
      <w:u w:val="none"/>
    </w:rPr>
  </w:style>
  <w:style w:type="character" w:customStyle="1" w:styleId="10">
    <w:name w:val="Заголовок №1"/>
    <w:basedOn w:val="1"/>
    <w:uiPriority w:val="99"/>
    <w:rsid w:val="00851DF5"/>
    <w:rPr>
      <w:rFonts w:ascii="Franklin Gothic Heavy" w:eastAsia="Times New Roman" w:hAnsi="Franklin Gothic Heavy" w:cs="Franklin Gothic Heavy"/>
      <w:i/>
      <w:iCs/>
      <w:color w:val="000000"/>
      <w:spacing w:val="20"/>
      <w:w w:val="100"/>
      <w:position w:val="0"/>
      <w:sz w:val="34"/>
      <w:szCs w:val="34"/>
      <w:u w:val="none"/>
      <w:lang w:val="ru-RU"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851DF5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0">
    <w:name w:val="Основной текст (2)"/>
    <w:basedOn w:val="2"/>
    <w:uiPriority w:val="99"/>
    <w:rsid w:val="00851DF5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2">
    <w:name w:val="Заголовок №2_"/>
    <w:basedOn w:val="a0"/>
    <w:link w:val="210"/>
    <w:uiPriority w:val="99"/>
    <w:locked/>
    <w:rsid w:val="00851DF5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3">
    <w:name w:val="Заголовок №2"/>
    <w:basedOn w:val="22"/>
    <w:uiPriority w:val="99"/>
    <w:rsid w:val="00851DF5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4">
    <w:name w:val="Основной текст_"/>
    <w:basedOn w:val="a0"/>
    <w:link w:val="14"/>
    <w:uiPriority w:val="99"/>
    <w:locked/>
    <w:rsid w:val="00851DF5"/>
    <w:rPr>
      <w:rFonts w:ascii="Times New Roman" w:hAnsi="Times New Roman" w:cs="Times New Roman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uiPriority w:val="99"/>
    <w:rsid w:val="00851DF5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2">
    <w:name w:val="Основной текст1"/>
    <w:basedOn w:val="a4"/>
    <w:uiPriority w:val="99"/>
    <w:rsid w:val="00851DF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4">
    <w:name w:val="Основной текст2"/>
    <w:basedOn w:val="a4"/>
    <w:uiPriority w:val="99"/>
    <w:rsid w:val="00851DF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8">
    <w:name w:val="Основной текст + 8"/>
    <w:aliases w:val="5 pt,Полужирный"/>
    <w:basedOn w:val="a4"/>
    <w:uiPriority w:val="99"/>
    <w:rsid w:val="00851DF5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851DF5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30">
    <w:name w:val="Основной текст (3)"/>
    <w:basedOn w:val="3"/>
    <w:uiPriority w:val="99"/>
    <w:rsid w:val="00851DF5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35pt">
    <w:name w:val="Основной текст (3) + 5 pt"/>
    <w:aliases w:val="Не курсив"/>
    <w:basedOn w:val="3"/>
    <w:uiPriority w:val="99"/>
    <w:rsid w:val="00851DF5"/>
    <w:rPr>
      <w:rFonts w:ascii="Times New Roman" w:hAnsi="Times New Roman" w:cs="Times New Roman"/>
      <w:i/>
      <w:iCs/>
      <w:color w:val="000000"/>
      <w:spacing w:val="0"/>
      <w:w w:val="100"/>
      <w:position w:val="0"/>
      <w:sz w:val="10"/>
      <w:szCs w:val="10"/>
      <w:u w:val="none"/>
      <w:lang w:val="ru-RU" w:eastAsia="ru-RU"/>
    </w:rPr>
  </w:style>
  <w:style w:type="character" w:customStyle="1" w:styleId="4">
    <w:name w:val="Основной текст (4)_"/>
    <w:basedOn w:val="a0"/>
    <w:link w:val="41"/>
    <w:uiPriority w:val="99"/>
    <w:locked/>
    <w:rsid w:val="00851DF5"/>
    <w:rPr>
      <w:rFonts w:ascii="Times New Roman" w:hAnsi="Times New Roman" w:cs="Times New Roman"/>
      <w:sz w:val="8"/>
      <w:szCs w:val="8"/>
      <w:u w:val="none"/>
    </w:rPr>
  </w:style>
  <w:style w:type="character" w:customStyle="1" w:styleId="40">
    <w:name w:val="Основной текст (4)"/>
    <w:basedOn w:val="4"/>
    <w:uiPriority w:val="99"/>
    <w:rsid w:val="00851DF5"/>
    <w:rPr>
      <w:rFonts w:ascii="Times New Roman" w:hAnsi="Times New Roman" w:cs="Times New Roman"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32">
    <w:name w:val="Основной текст3"/>
    <w:basedOn w:val="a4"/>
    <w:uiPriority w:val="99"/>
    <w:rsid w:val="00851DF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42">
    <w:name w:val="Основной текст4"/>
    <w:basedOn w:val="a4"/>
    <w:uiPriority w:val="99"/>
    <w:rsid w:val="00851DF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5">
    <w:name w:val="Основной текст5"/>
    <w:basedOn w:val="a4"/>
    <w:uiPriority w:val="99"/>
    <w:rsid w:val="00851DF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">
    <w:name w:val="Основной текст6"/>
    <w:basedOn w:val="a4"/>
    <w:uiPriority w:val="99"/>
    <w:rsid w:val="00851DF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7">
    <w:name w:val="Основной текст7"/>
    <w:basedOn w:val="a4"/>
    <w:uiPriority w:val="99"/>
    <w:rsid w:val="00851DF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80">
    <w:name w:val="Основной текст8"/>
    <w:basedOn w:val="a4"/>
    <w:uiPriority w:val="99"/>
    <w:rsid w:val="00851DF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9">
    <w:name w:val="Основной текст9"/>
    <w:basedOn w:val="a4"/>
    <w:uiPriority w:val="99"/>
    <w:rsid w:val="00851DF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0">
    <w:name w:val="Основной текст10"/>
    <w:basedOn w:val="a4"/>
    <w:uiPriority w:val="99"/>
    <w:rsid w:val="00851DF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10">
    <w:name w:val="Основной текст11"/>
    <w:basedOn w:val="a4"/>
    <w:uiPriority w:val="99"/>
    <w:rsid w:val="00851DF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35pt1">
    <w:name w:val="Основной текст (3) + 5 pt1"/>
    <w:aliases w:val="Не курсив1"/>
    <w:basedOn w:val="3"/>
    <w:uiPriority w:val="99"/>
    <w:rsid w:val="00851DF5"/>
    <w:rPr>
      <w:rFonts w:ascii="Times New Roman" w:hAnsi="Times New Roman" w:cs="Times New Roman"/>
      <w:i/>
      <w:iCs/>
      <w:color w:val="000000"/>
      <w:spacing w:val="0"/>
      <w:w w:val="100"/>
      <w:position w:val="0"/>
      <w:sz w:val="10"/>
      <w:szCs w:val="10"/>
      <w:u w:val="none"/>
      <w:lang w:val="ru-RU" w:eastAsia="ru-RU"/>
    </w:rPr>
  </w:style>
  <w:style w:type="character" w:customStyle="1" w:styleId="120">
    <w:name w:val="Основной текст12"/>
    <w:basedOn w:val="a4"/>
    <w:uiPriority w:val="99"/>
    <w:rsid w:val="00851DF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320">
    <w:name w:val="Основной текст (3)2"/>
    <w:basedOn w:val="3"/>
    <w:uiPriority w:val="99"/>
    <w:rsid w:val="00851DF5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13">
    <w:name w:val="Основной текст13"/>
    <w:basedOn w:val="a4"/>
    <w:uiPriority w:val="99"/>
    <w:rsid w:val="00851DF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14">
    <w:name w:val="Основной текст14"/>
    <w:basedOn w:val="a"/>
    <w:link w:val="a4"/>
    <w:uiPriority w:val="99"/>
    <w:rsid w:val="00851DF5"/>
    <w:pPr>
      <w:shd w:val="clear" w:color="auto" w:fill="FFFFFF"/>
      <w:spacing w:line="283" w:lineRule="exact"/>
      <w:ind w:hanging="4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1"/>
    <w:basedOn w:val="a"/>
    <w:link w:val="1"/>
    <w:uiPriority w:val="99"/>
    <w:rsid w:val="00851DF5"/>
    <w:pPr>
      <w:shd w:val="clear" w:color="auto" w:fill="FFFFFF"/>
      <w:spacing w:after="60" w:line="240" w:lineRule="atLeast"/>
      <w:outlineLvl w:val="0"/>
    </w:pPr>
    <w:rPr>
      <w:rFonts w:ascii="Franklin Gothic Heavy" w:hAnsi="Franklin Gothic Heavy" w:cs="Franklin Gothic Heavy"/>
      <w:i/>
      <w:iCs/>
      <w:spacing w:val="20"/>
      <w:sz w:val="34"/>
      <w:szCs w:val="34"/>
    </w:rPr>
  </w:style>
  <w:style w:type="paragraph" w:customStyle="1" w:styleId="21">
    <w:name w:val="Основной текст (2)1"/>
    <w:basedOn w:val="a"/>
    <w:link w:val="2"/>
    <w:uiPriority w:val="99"/>
    <w:rsid w:val="00851DF5"/>
    <w:pPr>
      <w:shd w:val="clear" w:color="auto" w:fill="FFFFFF"/>
      <w:spacing w:after="60" w:line="274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a"/>
    <w:link w:val="22"/>
    <w:uiPriority w:val="99"/>
    <w:rsid w:val="00851DF5"/>
    <w:pPr>
      <w:shd w:val="clear" w:color="auto" w:fill="FFFFFF"/>
      <w:spacing w:line="274" w:lineRule="exact"/>
      <w:ind w:firstLine="20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1">
    <w:name w:val="Основной текст (3)1"/>
    <w:basedOn w:val="a"/>
    <w:link w:val="3"/>
    <w:uiPriority w:val="99"/>
    <w:rsid w:val="00851DF5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41">
    <w:name w:val="Основной текст (4)1"/>
    <w:basedOn w:val="a"/>
    <w:link w:val="4"/>
    <w:uiPriority w:val="99"/>
    <w:rsid w:val="00851DF5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a6">
    <w:name w:val="header"/>
    <w:basedOn w:val="a"/>
    <w:link w:val="a7"/>
    <w:uiPriority w:val="99"/>
    <w:rsid w:val="00573A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73A08"/>
    <w:rPr>
      <w:rFonts w:cs="Times New Roman"/>
      <w:color w:val="000000"/>
    </w:rPr>
  </w:style>
  <w:style w:type="paragraph" w:styleId="a8">
    <w:name w:val="footer"/>
    <w:basedOn w:val="a"/>
    <w:link w:val="a9"/>
    <w:uiPriority w:val="99"/>
    <w:rsid w:val="00573A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73A08"/>
    <w:rPr>
      <w:rFonts w:cs="Times New Roman"/>
      <w:color w:val="00000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1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908535305" Type="http://schemas.openxmlformats.org/officeDocument/2006/relationships/comments" Target="comments.xml"/><Relationship Id="rId998070480" Type="http://schemas.microsoft.com/office/2011/relationships/commentsExtended" Target="commentsExtended.xml"/><Relationship Id="rId611931811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SddoCuMg3h3M86VCkoqtuf7wn7E=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</SignatureValue>
  <KeyInfo>
    <X509Data>
      <X509Certificate>MIIFpDCCA4wCFGmuXN4bNSDagNvjEsKHZo/19nwzMA0GCSqGSIb3DQEBCwUAMIGQ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908535305"/>
            <mdssi:RelationshipReference SourceId="rId998070480"/>
            <mdssi:RelationshipReference SourceId="rId611931811"/>
          </Transform>
          <Transform Algorithm="http://www.w3.org/TR/2001/REC-xml-c14n-20010315"/>
        </Transforms>
        <DigestMethod Algorithm="http://www.w3.org/2000/09/xmldsig#sha1"/>
        <DigestValue>YyNAEcStgMDNhJWJbeIh8TxxGTw=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../customXml/item2.xml?ContentType=application/xml">
        <DigestMethod Algorithm="http://www.w3.org/2000/09/xmldsig#sha1"/>
        <DigestValue>2jmj7l5rSw0yVb/vlWAYkK/YBwk=</DigestValue>
      </Reference>
      <Reference URI="/word/../customXml/item3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qRPYzfJXiN8Zh7snikqFV8knmRM=</DigestValue>
      </Reference>
      <Reference URI="/word/endnotes.xml?ContentType=application/vnd.openxmlformats-officedocument.wordprocessingml.endnotes+xml">
        <DigestMethod Algorithm="http://www.w3.org/2000/09/xmldsig#sha1"/>
        <DigestValue>66vNDG956K25HmDoBT1hxeYcOTM=</DigestValue>
      </Reference>
      <Reference URI="/word/fontTable.xml?ContentType=application/vnd.openxmlformats-officedocument.wordprocessingml.fontTable+xml">
        <DigestMethod Algorithm="http://www.w3.org/2000/09/xmldsig#sha1"/>
        <DigestValue>ekTaK+UFxYwx95btDqf0r4/klgY=</DigestValue>
      </Reference>
      <Reference URI="/word/footer1.xml?ContentType=application/vnd.openxmlformats-officedocument.wordprocessingml.footer+xml">
        <DigestMethod Algorithm="http://www.w3.org/2000/09/xmldsig#sha1"/>
        <DigestValue>L3F2TJrpTqefjPRCpqIXNHgKA0w=</DigestValue>
      </Reference>
      <Reference URI="/word/footnotes.xml?ContentType=application/vnd.openxmlformats-officedocument.wordprocessingml.footnotes+xml">
        <DigestMethod Algorithm="http://www.w3.org/2000/09/xmldsig#sha1"/>
        <DigestValue>RBKOccXp1mTN551YmlKDKnMB+3U=</DigestValue>
      </Reference>
      <Reference URI="/word/media/image1.jpeg?ContentType=image/jpeg">
        <DigestMethod Algorithm="http://www.w3.org/2000/09/xmldsig#sha1"/>
        <DigestValue>20YmcLDkRznntfD6toQXg1+QCEQ=</DigestValue>
      </Reference>
      <Reference URI="/word/numbering.xml?ContentType=application/vnd.openxmlformats-officedocument.wordprocessingml.numbering+xml">
        <DigestMethod Algorithm="http://www.w3.org/2000/09/xmldsig#sha1"/>
        <DigestValue>nLgqQc3r2pC2pNTAXKQIxHmy6Vs=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Pk+rCKt50fbgpO+Cy65xzQjpZAw=</DigestValue>
      </Reference>
      <Reference URI="/word/styles.xml?ContentType=application/vnd.openxmlformats-officedocument.wordprocessingml.styles+xml">
        <DigestMethod Algorithm="http://www.w3.org/2000/09/xmldsig#sha1"/>
        <DigestValue>jjYF5vhLlMUZVJcuHWAHm62bTts=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QAgxgQE5XoFeJP+ppztYjaGFHE4=</DigestValue>
      </Reference>
    </Manifest>
    <SignatureProperties>
      <SignatureProperty Id="idSignatureTime" Target="#idPackageSignature">
        <mdssi:SignatureTime>
          <mdssi:Format>YYYY-MM-DDThh:mm:ssTZD</mdssi:Format>
          <mdssi:Value>2021-04-21T15:50:25Z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4D7E5AD0F5B42840812531506AF67" ma:contentTypeVersion="10" ma:contentTypeDescription="Create a new document." ma:contentTypeScope="" ma:versionID="997633ac6bfd5b746d291f85eb3192ce">
  <xsd:schema xmlns:xsd="http://www.w3.org/2001/XMLSchema" xmlns:xs="http://www.w3.org/2001/XMLSchema" xmlns:p="http://schemas.microsoft.com/office/2006/metadata/properties" xmlns:ns3="15cd7e07-3324-4b56-98dd-d48dc1a7a9a6" targetNamespace="http://schemas.microsoft.com/office/2006/metadata/properties" ma:root="true" ma:fieldsID="344b6dbe36867d2f6315c56fad71f1f2" ns3:_="">
    <xsd:import namespace="15cd7e07-3324-4b56-98dd-d48dc1a7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d7e07-3324-4b56-98dd-d48dc1a7a9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4D915B-6F93-4507-B0B0-B30E29A2C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d7e07-3324-4b56-98dd-d48dc1a7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235638-31A2-4CDC-9D29-859153DEB7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8C5E0B-E2EF-4D43-9916-1C3C17F561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1705</Words>
  <Characters>9723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Александр Петрыкин</cp:lastModifiedBy>
  <cp:revision>2</cp:revision>
  <dcterms:created xsi:type="dcterms:W3CDTF">2020-05-29T02:14:00Z</dcterms:created>
  <dcterms:modified xsi:type="dcterms:W3CDTF">2020-05-29T02:14:00Z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0x0101002AA4D7E5AD0F5B42840812531506AF67</vt:lpwstr>
  </property>
</Properties>
</file>